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6804"/>
      </w:tblGrid>
      <w:tr w:rsidR="00E80AEE" w:rsidRPr="00C72802" w14:paraId="69F999B2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3A51" w14:textId="77777777" w:rsidR="00E80AEE" w:rsidRPr="00C72802" w:rsidRDefault="00101CBC">
            <w:pPr>
              <w:rPr>
                <w:b/>
              </w:rPr>
            </w:pPr>
            <w:r w:rsidRPr="00C72802">
              <w:rPr>
                <w:b/>
              </w:rPr>
              <w:t>Aktivitet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1F4C" w14:textId="77777777" w:rsidR="00E80AEE" w:rsidRPr="00C72802" w:rsidRDefault="00101CBC">
            <w:pPr>
              <w:rPr>
                <w:b/>
              </w:rPr>
            </w:pPr>
            <w:r w:rsidRPr="00C72802">
              <w:rPr>
                <w:b/>
              </w:rPr>
              <w:t>Uppgift</w:t>
            </w:r>
          </w:p>
        </w:tc>
      </w:tr>
      <w:tr w:rsidR="009156D5" w14:paraId="7F9D2590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41DE" w14:textId="77777777" w:rsidR="009156D5" w:rsidRDefault="009156D5" w:rsidP="008D249D">
            <w:p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Sammankallande</w:t>
            </w:r>
          </w:p>
          <w:p w14:paraId="7E0DB351" w14:textId="77777777" w:rsidR="009156D5" w:rsidRDefault="009156D5" w:rsidP="008D249D">
            <w:pPr>
              <w:suppressAutoHyphens w:val="0"/>
              <w:autoSpaceDN/>
              <w:textAlignment w:val="auto"/>
              <w:rPr>
                <w:bCs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2A2D" w14:textId="77777777" w:rsidR="009156D5" w:rsidRDefault="001F1468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 w:rsidRPr="001F1468">
              <w:rPr>
                <w:bCs/>
                <w:lang w:eastAsia="en-US"/>
              </w:rPr>
              <w:t>Boka och sammankalla till 5o7-manna möten</w:t>
            </w:r>
          </w:p>
          <w:p w14:paraId="514FF503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Leda 5o7-manna möten</w:t>
            </w:r>
          </w:p>
          <w:p w14:paraId="037746E4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Samordna frågor från 5o7-manna möten med kansliet</w:t>
            </w:r>
            <w:r w:rsidR="00CA223D">
              <w:rPr>
                <w:bCs/>
                <w:lang w:eastAsia="en-US"/>
              </w:rPr>
              <w:t xml:space="preserve"> och mellan lagen</w:t>
            </w:r>
          </w:p>
          <w:p w14:paraId="11E7414B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Administrera Bokat för 5o7-manna</w:t>
            </w:r>
          </w:p>
          <w:p w14:paraId="6FC09104" w14:textId="77777777" w:rsidR="00BF6390" w:rsidRDefault="00F90FF6" w:rsidP="00F90FF6">
            <w:pPr>
              <w:pStyle w:val="Liststycke"/>
              <w:numPr>
                <w:ilvl w:val="0"/>
                <w:numId w:val="16"/>
              </w:numPr>
            </w:pPr>
            <w:r>
              <w:t>Uppdatera ledarlista</w:t>
            </w:r>
          </w:p>
          <w:p w14:paraId="49883E30" w14:textId="77777777" w:rsidR="00F90FF6" w:rsidRDefault="00F90FF6" w:rsidP="00F90FF6">
            <w:pPr>
              <w:pStyle w:val="Liststycke"/>
              <w:numPr>
                <w:ilvl w:val="0"/>
                <w:numId w:val="16"/>
              </w:numPr>
            </w:pPr>
            <w:r>
              <w:t>Fördela Trimbingon</w:t>
            </w:r>
          </w:p>
          <w:p w14:paraId="0AC69B78" w14:textId="77777777" w:rsidR="00716B33" w:rsidRDefault="00716B33" w:rsidP="00F90FF6">
            <w:pPr>
              <w:pStyle w:val="Liststycke"/>
              <w:numPr>
                <w:ilvl w:val="0"/>
                <w:numId w:val="16"/>
              </w:numPr>
            </w:pPr>
            <w:r>
              <w:t>Reviderar arbetsuppgiftsbeskrivning</w:t>
            </w:r>
          </w:p>
          <w:p w14:paraId="004710E1" w14:textId="77777777" w:rsidR="00CA223D" w:rsidRDefault="00CA223D" w:rsidP="00F90FF6">
            <w:pPr>
              <w:pStyle w:val="Liststycke"/>
              <w:numPr>
                <w:ilvl w:val="0"/>
                <w:numId w:val="16"/>
              </w:numPr>
            </w:pPr>
            <w:r>
              <w:t>Svara på frågor</w:t>
            </w:r>
          </w:p>
          <w:p w14:paraId="415F49C0" w14:textId="77777777" w:rsidR="001F1468" w:rsidRPr="00407FA1" w:rsidRDefault="0015724D" w:rsidP="00407FA1">
            <w:pPr>
              <w:pStyle w:val="Liststycke"/>
              <w:numPr>
                <w:ilvl w:val="0"/>
                <w:numId w:val="16"/>
              </w:numPr>
            </w:pPr>
            <w:r>
              <w:t>Bra om uppgiften ligger på samma person i 2 säsonger.</w:t>
            </w:r>
          </w:p>
        </w:tc>
      </w:tr>
      <w:tr w:rsidR="009156D5" w14:paraId="4776F5A2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F33B" w14:textId="77777777" w:rsidR="009156D5" w:rsidRDefault="009156D5" w:rsidP="008D249D">
            <w:r>
              <w:t>Sekreterare</w:t>
            </w:r>
          </w:p>
          <w:p w14:paraId="679E0A41" w14:textId="77777777" w:rsidR="00C72802" w:rsidRDefault="00C72802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810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</w:pPr>
            <w:r>
              <w:t>Skriva och skicka ut protokoll</w:t>
            </w:r>
          </w:p>
          <w:p w14:paraId="4D656F98" w14:textId="77777777" w:rsidR="001F1468" w:rsidRDefault="001F1468" w:rsidP="00407FA1">
            <w:pPr>
              <w:pStyle w:val="Liststycke"/>
              <w:numPr>
                <w:ilvl w:val="0"/>
                <w:numId w:val="16"/>
              </w:numPr>
            </w:pPr>
            <w:r>
              <w:t>Se</w:t>
            </w:r>
            <w:r w:rsidR="004533FE">
              <w:t>r</w:t>
            </w:r>
            <w:r>
              <w:t xml:space="preserve"> till att dokument publiceras på LSKs hemsida</w:t>
            </w:r>
            <w:r w:rsidR="00CA223D">
              <w:t xml:space="preserve"> genom kansliet</w:t>
            </w:r>
          </w:p>
        </w:tc>
      </w:tr>
      <w:tr w:rsidR="009156D5" w:rsidRPr="006F3C10" w14:paraId="034C67EE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1268" w14:textId="77777777" w:rsidR="00C72802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Styrelse</w:t>
            </w:r>
            <w:r w:rsidR="00C72802">
              <w:rPr>
                <w:lang w:eastAsia="en-US"/>
              </w:rPr>
              <w:t>-</w:t>
            </w:r>
          </w:p>
          <w:p w14:paraId="3260EF5B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representant</w:t>
            </w:r>
          </w:p>
          <w:p w14:paraId="4BCB4C27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42B1" w14:textId="77777777" w:rsidR="001F1468" w:rsidRDefault="001F1468" w:rsidP="00407FA1">
            <w:pPr>
              <w:pStyle w:val="Liststycke"/>
              <w:numPr>
                <w:ilvl w:val="0"/>
                <w:numId w:val="16"/>
              </w:numPr>
            </w:pPr>
            <w:r>
              <w:t>Delta</w:t>
            </w:r>
            <w:r w:rsidR="0014699C">
              <w:t>r och engagerar sig</w:t>
            </w:r>
            <w:r>
              <w:t xml:space="preserve"> på styrelsemöten </w:t>
            </w:r>
            <w:r w:rsidR="00893534">
              <w:t xml:space="preserve">i fotbollssektionen </w:t>
            </w:r>
            <w:r>
              <w:t>för att ta emot information och lämna information från 5o7-manna lagen</w:t>
            </w:r>
          </w:p>
        </w:tc>
      </w:tr>
      <w:tr w:rsidR="009156D5" w14:paraId="698D6A8A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D0F5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Kassör</w:t>
            </w:r>
          </w:p>
          <w:p w14:paraId="02CC0307" w14:textId="77777777" w:rsidR="009156D5" w:rsidRDefault="009156D5" w:rsidP="008D249D">
            <w:pPr>
              <w:suppressAutoHyphens w:val="0"/>
              <w:autoSpaceDN/>
              <w:textAlignment w:val="auto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DA9D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>Handhar plusgirokontot som är knutet till fotbollsskolan och Linghemscupen. Dvs man prickar av vilka som betalat in deltagaravgifter till de olika sammankomsterna.</w:t>
            </w:r>
          </w:p>
          <w:p w14:paraId="077BA649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>Betala alla räkningar som hör till de resp aktiviteterna.</w:t>
            </w:r>
          </w:p>
          <w:p w14:paraId="2DA7028E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>Under Linghemscupen ska man se till att det finns en växelkassa samt samla in pengar under dagarna från lotter, kebab etc.</w:t>
            </w:r>
          </w:p>
          <w:p w14:paraId="7B19D8B9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>Vid årets slut sammanställa en resultaträkning dels för varje aktivitet samt sedan fördela ut pengar till de lag som ska ha del av intäkterna.</w:t>
            </w:r>
          </w:p>
          <w:p w14:paraId="299C3AED" w14:textId="77777777" w:rsidR="00841204" w:rsidRDefault="0015724D" w:rsidP="00407FA1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>Kan m</w:t>
            </w:r>
            <w:r w:rsidR="00841204">
              <w:t>ed fördel ligga på samma person i minst två säsonger.</w:t>
            </w:r>
          </w:p>
        </w:tc>
      </w:tr>
      <w:tr w:rsidR="009156D5" w14:paraId="0A246ED3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252B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Arrangör Linghemscupen</w:t>
            </w:r>
          </w:p>
          <w:p w14:paraId="51C7D82F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5CC3" w14:textId="77777777" w:rsidR="009156D5" w:rsidRPr="00716B33" w:rsidRDefault="00F25C50" w:rsidP="00F25C50">
            <w:pPr>
              <w:pStyle w:val="Liststycke"/>
              <w:numPr>
                <w:ilvl w:val="0"/>
                <w:numId w:val="16"/>
              </w:numPr>
            </w:pPr>
            <w:r w:rsidRPr="00716B33">
              <w:t xml:space="preserve">Tar över instruktioner och dokumentation genom möte med föregående års arrangörer </w:t>
            </w:r>
          </w:p>
          <w:p w14:paraId="4D9C8EF0" w14:textId="77777777" w:rsidR="00716B33" w:rsidRPr="00716B33" w:rsidRDefault="00716B33" w:rsidP="00407FA1">
            <w:pPr>
              <w:pStyle w:val="Liststycke"/>
              <w:numPr>
                <w:ilvl w:val="0"/>
                <w:numId w:val="16"/>
              </w:numPr>
            </w:pPr>
            <w:r w:rsidRPr="00716B33">
              <w:t>Dokumentation och förbättringar finns i Dropbox</w:t>
            </w:r>
          </w:p>
        </w:tc>
      </w:tr>
      <w:tr w:rsidR="009156D5" w14:paraId="0B9609FC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3BC4" w14:textId="77777777" w:rsidR="009156D5" w:rsidRPr="009156D5" w:rsidRDefault="009156D5" w:rsidP="008D249D">
            <w:r w:rsidRPr="009156D5">
              <w:t>Lotteriansvarig Linghemscupen</w:t>
            </w:r>
          </w:p>
          <w:p w14:paraId="7A4DA0FF" w14:textId="77777777" w:rsidR="009156D5" w:rsidRDefault="009156D5" w:rsidP="008D249D"/>
          <w:p w14:paraId="0F264BD4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BACA" w14:textId="77777777" w:rsidR="009156D5" w:rsidRPr="00716B33" w:rsidRDefault="00586933" w:rsidP="00586933">
            <w:pPr>
              <w:pStyle w:val="Liststycke"/>
              <w:numPr>
                <w:ilvl w:val="0"/>
                <w:numId w:val="16"/>
              </w:numPr>
            </w:pPr>
            <w:r w:rsidRPr="00716B33">
              <w:t>Samla in alla vinster från resp lag</w:t>
            </w:r>
          </w:p>
          <w:p w14:paraId="3405A8C2" w14:textId="77777777" w:rsidR="00586933" w:rsidRPr="00716B33" w:rsidRDefault="00586933" w:rsidP="00586933">
            <w:pPr>
              <w:pStyle w:val="Liststycke"/>
              <w:numPr>
                <w:ilvl w:val="0"/>
                <w:numId w:val="16"/>
              </w:numPr>
            </w:pPr>
            <w:r w:rsidRPr="00716B33">
              <w:t>Fördela ut vinster jämt över dagarna (söndagen deltar nästa års lotteriansvarig)</w:t>
            </w:r>
          </w:p>
          <w:p w14:paraId="5827D7FE" w14:textId="77777777" w:rsidR="00586933" w:rsidRPr="00716B33" w:rsidRDefault="0015724D" w:rsidP="00407FA1">
            <w:pPr>
              <w:pStyle w:val="Liststycke"/>
              <w:numPr>
                <w:ilvl w:val="0"/>
                <w:numId w:val="16"/>
              </w:numPr>
            </w:pPr>
            <w:r w:rsidRPr="00716B33">
              <w:t>Lär upp och lämnar öv</w:t>
            </w:r>
            <w:r w:rsidR="00407FA1">
              <w:t>er till kommande lotteriansvarig</w:t>
            </w:r>
          </w:p>
        </w:tc>
      </w:tr>
      <w:tr w:rsidR="009156D5" w14:paraId="35F6E21E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D2CE" w14:textId="77777777" w:rsidR="00C72802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Arrangör </w:t>
            </w:r>
          </w:p>
          <w:p w14:paraId="11E8DC8A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Fotbollsskolan</w:t>
            </w:r>
          </w:p>
          <w:p w14:paraId="2D615A59" w14:textId="77777777" w:rsidR="009156D5" w:rsidRPr="00D85512" w:rsidRDefault="009156D5" w:rsidP="008D249D">
            <w:pPr>
              <w:rPr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D55D" w14:textId="77777777" w:rsidR="009156D5" w:rsidRPr="00716B33" w:rsidRDefault="00F25C50" w:rsidP="00F25C50">
            <w:pPr>
              <w:pStyle w:val="Liststycke"/>
              <w:numPr>
                <w:ilvl w:val="0"/>
                <w:numId w:val="16"/>
              </w:numPr>
            </w:pPr>
            <w:r w:rsidRPr="00716B33">
              <w:t>Tar över instruktioner och dokumentation genom möte med föregående års arrangörer</w:t>
            </w:r>
          </w:p>
          <w:p w14:paraId="7BACF9C5" w14:textId="77777777" w:rsidR="00F25C50" w:rsidRPr="00716B33" w:rsidRDefault="00716B33" w:rsidP="00407FA1">
            <w:pPr>
              <w:pStyle w:val="Liststycke"/>
              <w:numPr>
                <w:ilvl w:val="0"/>
                <w:numId w:val="16"/>
              </w:numPr>
            </w:pPr>
            <w:r w:rsidRPr="00716B33">
              <w:t>Dokumentation finns i Dropbox</w:t>
            </w:r>
          </w:p>
        </w:tc>
      </w:tr>
      <w:tr w:rsidR="009156D5" w14:paraId="7D4D747B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73EF" w14:textId="77777777" w:rsidR="009156D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Rustning &amp; avrustning planer</w:t>
            </w:r>
            <w:r w:rsidR="0030664A">
              <w:rPr>
                <w:lang w:eastAsia="en-US"/>
              </w:rPr>
              <w:t>, inventering av förråd samt inköp</w:t>
            </w:r>
            <w:r w:rsidR="00B84E78">
              <w:rPr>
                <w:lang w:eastAsia="en-US"/>
              </w:rPr>
              <w:t xml:space="preserve"> planer och hallar</w:t>
            </w:r>
          </w:p>
          <w:p w14:paraId="45658C43" w14:textId="77777777" w:rsidR="00161986" w:rsidRPr="00333205" w:rsidRDefault="00161986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Trast och </w:t>
            </w:r>
            <w:r>
              <w:rPr>
                <w:lang w:eastAsia="en-US"/>
              </w:rPr>
              <w:lastRenderedPageBreak/>
              <w:t>Linghemsskolan</w:t>
            </w:r>
          </w:p>
          <w:p w14:paraId="63C2CA84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2489" w14:textId="77777777" w:rsidR="00B40632" w:rsidRDefault="00B40632" w:rsidP="0030664A">
            <w:pPr>
              <w:pStyle w:val="Liststycke"/>
              <w:numPr>
                <w:ilvl w:val="0"/>
                <w:numId w:val="16"/>
              </w:numPr>
            </w:pPr>
            <w:r>
              <w:lastRenderedPageBreak/>
              <w:t>Låser ihop målen på Trast</w:t>
            </w:r>
          </w:p>
          <w:p w14:paraId="2BE67BE7" w14:textId="77777777" w:rsidR="00E9240B" w:rsidRDefault="00E9240B" w:rsidP="00E9240B">
            <w:pPr>
              <w:pStyle w:val="Liststycke"/>
              <w:numPr>
                <w:ilvl w:val="0"/>
                <w:numId w:val="16"/>
              </w:numPr>
            </w:pPr>
            <w:r>
              <w:t>Tvättar och flyttar västar från</w:t>
            </w:r>
            <w:r w:rsidR="00161986">
              <w:t>/till</w:t>
            </w:r>
            <w:r>
              <w:t xml:space="preserve"> Trast till</w:t>
            </w:r>
            <w:r w:rsidR="00161986">
              <w:t>/från</w:t>
            </w:r>
            <w:r>
              <w:t xml:space="preserve"> Linghemsskolan </w:t>
            </w:r>
            <w:r w:rsidR="00161986">
              <w:t xml:space="preserve">(Åkerboförrådet gäller fram tills skåp finns i Lingehmsskolan) </w:t>
            </w:r>
            <w:r>
              <w:t xml:space="preserve">pga att storlekarna på västar ska hamna </w:t>
            </w:r>
            <w:r w:rsidR="00161986">
              <w:t xml:space="preserve">rätt </w:t>
            </w:r>
            <w:r>
              <w:t>för rätt årskullar</w:t>
            </w:r>
          </w:p>
          <w:p w14:paraId="442C287B" w14:textId="77777777" w:rsidR="00B40632" w:rsidRDefault="00B40632" w:rsidP="00E9240B">
            <w:pPr>
              <w:pStyle w:val="Liststycke"/>
              <w:numPr>
                <w:ilvl w:val="0"/>
                <w:numId w:val="16"/>
              </w:numPr>
            </w:pPr>
            <w:r>
              <w:t xml:space="preserve">Bollpump flyttas från </w:t>
            </w:r>
            <w:r w:rsidR="00EE3A71">
              <w:t>Trast</w:t>
            </w:r>
            <w:r>
              <w:t xml:space="preserve"> till Linghemsskolan</w:t>
            </w:r>
          </w:p>
          <w:p w14:paraId="6D19CF2C" w14:textId="77777777" w:rsidR="00B40632" w:rsidRDefault="00B40632" w:rsidP="00EE3A71">
            <w:pPr>
              <w:pStyle w:val="Liststycke"/>
              <w:numPr>
                <w:ilvl w:val="0"/>
                <w:numId w:val="16"/>
              </w:numPr>
            </w:pPr>
            <w:r>
              <w:lastRenderedPageBreak/>
              <w:t>Städning av förråd</w:t>
            </w:r>
            <w:r w:rsidR="00EE3A71">
              <w:t xml:space="preserve"> Trast vid varje inventering</w:t>
            </w:r>
          </w:p>
          <w:p w14:paraId="122DB8AF" w14:textId="77777777" w:rsidR="00B40632" w:rsidRDefault="00E9240B" w:rsidP="00B40632">
            <w:pPr>
              <w:pStyle w:val="Liststycke"/>
              <w:numPr>
                <w:ilvl w:val="0"/>
                <w:numId w:val="16"/>
              </w:numPr>
            </w:pPr>
            <w:r>
              <w:t>I</w:t>
            </w:r>
            <w:r w:rsidR="00B40632" w:rsidRPr="00147090">
              <w:t>nventer</w:t>
            </w:r>
            <w:r>
              <w:t xml:space="preserve">a </w:t>
            </w:r>
            <w:r w:rsidR="00B40632" w:rsidRPr="00147090">
              <w:t>västar, koner, bolla</w:t>
            </w:r>
            <w:r>
              <w:t>r</w:t>
            </w:r>
            <w:r w:rsidR="009902E4">
              <w:t xml:space="preserve"> (utomhus och inomhus)</w:t>
            </w:r>
            <w:r w:rsidR="00161986">
              <w:t xml:space="preserve">, bollpumpar, nipplar, bollnät och </w:t>
            </w:r>
            <w:r>
              <w:t>västringar</w:t>
            </w:r>
          </w:p>
          <w:p w14:paraId="7F12C20D" w14:textId="77777777" w:rsidR="00E9240B" w:rsidRPr="00147090" w:rsidRDefault="00463F9F" w:rsidP="00463F9F">
            <w:pPr>
              <w:pStyle w:val="Liststycke"/>
              <w:numPr>
                <w:ilvl w:val="0"/>
                <w:numId w:val="16"/>
              </w:numPr>
            </w:pPr>
            <w:r w:rsidRPr="00147090">
              <w:t>Inventerar matchställ och möjlighet att ärva mellan lagen</w:t>
            </w:r>
            <w:r>
              <w:t xml:space="preserve"> efter att utesäsongen är slut</w:t>
            </w:r>
          </w:p>
          <w:p w14:paraId="0DAB5A92" w14:textId="77777777" w:rsidR="00F25C50" w:rsidRDefault="00B40632" w:rsidP="00161986">
            <w:pPr>
              <w:pStyle w:val="Liststycke"/>
              <w:numPr>
                <w:ilvl w:val="0"/>
                <w:numId w:val="16"/>
              </w:numPr>
            </w:pPr>
            <w:r w:rsidRPr="00147090">
              <w:t xml:space="preserve">Skicka inventeringslista </w:t>
            </w:r>
            <w:r w:rsidR="00463F9F">
              <w:t xml:space="preserve">till fotbollsstyrelsens </w:t>
            </w:r>
            <w:r w:rsidR="0002108A">
              <w:t>materialansvarig, sker tillsammans med lag som har motsvarande uppgifter för Åkerbo, Tulpan, Himnaplan och Himnaskolan</w:t>
            </w:r>
          </w:p>
          <w:p w14:paraId="01BE519C" w14:textId="77777777" w:rsidR="00161986" w:rsidRPr="00147090" w:rsidRDefault="00161986" w:rsidP="00161986">
            <w:pPr>
              <w:pStyle w:val="Liststycke"/>
              <w:numPr>
                <w:ilvl w:val="0"/>
                <w:numId w:val="16"/>
              </w:numPr>
            </w:pPr>
            <w:r>
              <w:t>Vid behov av nyckel till Åkerboförråd kontaktas de lag som tränar på Åkerboplan</w:t>
            </w:r>
          </w:p>
        </w:tc>
      </w:tr>
      <w:tr w:rsidR="00407FA1" w14:paraId="52B28F94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9656" w14:textId="77777777" w:rsidR="00407FA1" w:rsidRDefault="00407FA1" w:rsidP="00912E2E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Rustning &amp; avrustning planer, inventering av förråd samt inköp planer och hallar</w:t>
            </w:r>
          </w:p>
          <w:p w14:paraId="3CE63131" w14:textId="77777777" w:rsidR="00161986" w:rsidRPr="00333205" w:rsidRDefault="00161986" w:rsidP="00912E2E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Åkerbo, Tulpan, Himnaplan och Himnaskolan</w:t>
            </w:r>
          </w:p>
          <w:p w14:paraId="65F9F75F" w14:textId="77777777" w:rsidR="00407FA1" w:rsidRDefault="00407FA1" w:rsidP="00912E2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D7CB" w14:textId="77777777" w:rsidR="00407FA1" w:rsidRDefault="00161986" w:rsidP="00912E2E">
            <w:pPr>
              <w:pStyle w:val="Liststycke"/>
              <w:numPr>
                <w:ilvl w:val="0"/>
                <w:numId w:val="16"/>
              </w:numPr>
            </w:pPr>
            <w:r>
              <w:t xml:space="preserve">Låser ihop målen på </w:t>
            </w:r>
            <w:r w:rsidR="00407FA1">
              <w:t>Åkerbo, Tulpan och Himnaplan</w:t>
            </w:r>
          </w:p>
          <w:p w14:paraId="5FCA703E" w14:textId="77777777" w:rsidR="00407FA1" w:rsidRDefault="00407FA1" w:rsidP="00912E2E">
            <w:pPr>
              <w:pStyle w:val="Liststycke"/>
              <w:numPr>
                <w:ilvl w:val="0"/>
                <w:numId w:val="16"/>
              </w:numPr>
            </w:pPr>
            <w:r>
              <w:t>Tvättar och flyttar västar från</w:t>
            </w:r>
            <w:r w:rsidR="00161986">
              <w:t>/till</w:t>
            </w:r>
            <w:r>
              <w:t xml:space="preserve"> Åkerbo </w:t>
            </w:r>
            <w:r w:rsidR="00161986">
              <w:t xml:space="preserve">till/från Himnaskolan </w:t>
            </w:r>
            <w:r>
              <w:t>pga att storlekarna på västar ska hamna för rätt årskullar</w:t>
            </w:r>
            <w:r w:rsidR="00161986">
              <w:t>. Saknas västar hämtas fler på Lingheden.</w:t>
            </w:r>
          </w:p>
          <w:p w14:paraId="7440F122" w14:textId="77777777" w:rsidR="00407FA1" w:rsidRDefault="00407FA1" w:rsidP="00912E2E">
            <w:pPr>
              <w:pStyle w:val="Liststycke"/>
              <w:numPr>
                <w:ilvl w:val="0"/>
                <w:numId w:val="16"/>
              </w:numPr>
            </w:pPr>
            <w:r>
              <w:t>Bollpump flyttas från Åkerbo till Himnaskolan</w:t>
            </w:r>
          </w:p>
          <w:p w14:paraId="7A6F93CB" w14:textId="77777777" w:rsidR="00407FA1" w:rsidRDefault="00407FA1" w:rsidP="00912E2E">
            <w:pPr>
              <w:pStyle w:val="Liststycke"/>
              <w:numPr>
                <w:ilvl w:val="0"/>
                <w:numId w:val="16"/>
              </w:numPr>
            </w:pPr>
            <w:r>
              <w:t>Städning av förråd Åkerbo vid varje inventering</w:t>
            </w:r>
          </w:p>
          <w:p w14:paraId="2585C90F" w14:textId="77777777" w:rsidR="00407FA1" w:rsidRDefault="00407FA1" w:rsidP="00912E2E">
            <w:pPr>
              <w:pStyle w:val="Liststycke"/>
              <w:numPr>
                <w:ilvl w:val="0"/>
                <w:numId w:val="16"/>
              </w:numPr>
            </w:pPr>
            <w:r>
              <w:t xml:space="preserve">Städning av kiosk på Tulpan </w:t>
            </w:r>
          </w:p>
          <w:p w14:paraId="187F1719" w14:textId="77777777" w:rsidR="00407FA1" w:rsidRDefault="00407FA1" w:rsidP="00912E2E">
            <w:pPr>
              <w:pStyle w:val="Liststycke"/>
              <w:numPr>
                <w:ilvl w:val="0"/>
                <w:numId w:val="16"/>
              </w:numPr>
            </w:pPr>
            <w:r>
              <w:t>I</w:t>
            </w:r>
            <w:r w:rsidRPr="00147090">
              <w:t>nventer</w:t>
            </w:r>
            <w:r>
              <w:t xml:space="preserve">a </w:t>
            </w:r>
            <w:r w:rsidRPr="00147090">
              <w:t>västar, koner, bolla</w:t>
            </w:r>
            <w:r>
              <w:t>r (utomhus och inomhus)</w:t>
            </w:r>
            <w:r w:rsidR="00161986">
              <w:t xml:space="preserve">, bollpumpar, nipplar, bollnät och </w:t>
            </w:r>
            <w:r>
              <w:t>västringar</w:t>
            </w:r>
          </w:p>
          <w:p w14:paraId="5EA5DAF8" w14:textId="77777777" w:rsidR="00407FA1" w:rsidRPr="00147090" w:rsidRDefault="00407FA1" w:rsidP="00912E2E">
            <w:pPr>
              <w:pStyle w:val="Liststycke"/>
              <w:numPr>
                <w:ilvl w:val="0"/>
                <w:numId w:val="16"/>
              </w:numPr>
            </w:pPr>
            <w:r w:rsidRPr="00147090">
              <w:t>Inventerar matchställ och möjlighet att ärva mellan lagen</w:t>
            </w:r>
            <w:r>
              <w:t xml:space="preserve"> efter att utesäsongen är slut</w:t>
            </w:r>
            <w:r w:rsidR="00161986">
              <w:t>, sker tillsammans med lag som har motsvarande uppgifter för Trast och Linghemsskolan</w:t>
            </w:r>
          </w:p>
          <w:p w14:paraId="1BCE4179" w14:textId="77777777" w:rsidR="00407FA1" w:rsidRPr="00147090" w:rsidRDefault="00407FA1" w:rsidP="0002108A">
            <w:pPr>
              <w:pStyle w:val="Liststycke"/>
              <w:numPr>
                <w:ilvl w:val="0"/>
                <w:numId w:val="16"/>
              </w:numPr>
            </w:pPr>
            <w:r w:rsidRPr="00147090">
              <w:t xml:space="preserve">Skicka inventeringslista </w:t>
            </w:r>
            <w:r>
              <w:t xml:space="preserve">till fotbollsstyrelsens </w:t>
            </w:r>
            <w:r w:rsidRPr="00147090">
              <w:t xml:space="preserve">materialansvarig </w:t>
            </w:r>
          </w:p>
        </w:tc>
      </w:tr>
      <w:tr w:rsidR="00407FA1" w14:paraId="2DDBDD5A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0BB1" w14:textId="77777777" w:rsidR="00407FA1" w:rsidRPr="00333205" w:rsidRDefault="00407FA1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Domaransvarig</w:t>
            </w:r>
          </w:p>
          <w:p w14:paraId="1F3C407F" w14:textId="77777777" w:rsidR="00407FA1" w:rsidRPr="00333205" w:rsidRDefault="00407FA1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0EA4" w14:textId="77777777" w:rsidR="00407FA1" w:rsidRDefault="00407FA1" w:rsidP="005033F9">
            <w:pPr>
              <w:pStyle w:val="Liststycke"/>
              <w:numPr>
                <w:ilvl w:val="0"/>
                <w:numId w:val="16"/>
              </w:numPr>
            </w:pPr>
            <w:r>
              <w:t>Begär in spelprogram från alla lag</w:t>
            </w:r>
          </w:p>
          <w:p w14:paraId="6FD5A6DB" w14:textId="77777777" w:rsidR="00407FA1" w:rsidRDefault="00407FA1" w:rsidP="005033F9">
            <w:pPr>
              <w:pStyle w:val="Liststycke"/>
              <w:numPr>
                <w:ilvl w:val="0"/>
                <w:numId w:val="16"/>
              </w:numPr>
            </w:pPr>
            <w:r>
              <w:t>Begär domarlista från utbildare i Fotbollssektionen</w:t>
            </w:r>
          </w:p>
          <w:p w14:paraId="726F145E" w14:textId="77777777" w:rsidR="00407FA1" w:rsidRDefault="00407FA1" w:rsidP="005033F9">
            <w:pPr>
              <w:pStyle w:val="Liststycke"/>
              <w:numPr>
                <w:ilvl w:val="0"/>
                <w:numId w:val="16"/>
              </w:numPr>
            </w:pPr>
            <w:r>
              <w:t>Matcha ihop dessa listor</w:t>
            </w:r>
          </w:p>
          <w:p w14:paraId="2A6D613F" w14:textId="77777777" w:rsidR="00407FA1" w:rsidRDefault="00407FA1" w:rsidP="005033F9">
            <w:pPr>
              <w:pStyle w:val="Liststycke"/>
              <w:numPr>
                <w:ilvl w:val="0"/>
                <w:numId w:val="16"/>
              </w:numPr>
            </w:pPr>
            <w:r>
              <w:t>Kommunicera matchprogram med domare, regelverk för att säkerställa domare på plats, domarersättningar</w:t>
            </w:r>
          </w:p>
          <w:p w14:paraId="4138748B" w14:textId="77777777" w:rsidR="00407FA1" w:rsidRPr="00333205" w:rsidRDefault="00407FA1" w:rsidP="00407FA1">
            <w:pPr>
              <w:pStyle w:val="Liststycke"/>
              <w:numPr>
                <w:ilvl w:val="0"/>
                <w:numId w:val="16"/>
              </w:numPr>
            </w:pPr>
            <w:r>
              <w:t>Lösa ev problem inför varje helg</w:t>
            </w:r>
          </w:p>
        </w:tc>
      </w:tr>
      <w:tr w:rsidR="00407FA1" w14:paraId="674A8133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8BE7" w14:textId="77777777" w:rsidR="00407FA1" w:rsidRDefault="00407FA1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Uppstart av </w:t>
            </w:r>
          </w:p>
          <w:p w14:paraId="104EFE54" w14:textId="77777777" w:rsidR="00407FA1" w:rsidRPr="00333205" w:rsidRDefault="00407FA1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säsongens nya lag</w:t>
            </w:r>
          </w:p>
          <w:p w14:paraId="417F9516" w14:textId="77777777" w:rsidR="00407FA1" w:rsidRPr="00333205" w:rsidRDefault="00407FA1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C26" w14:textId="77777777" w:rsidR="00407FA1" w:rsidRDefault="00407FA1" w:rsidP="005B048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Bjuda in (i april) till föräldramöte innan träning börjar, tillsammans med representant från styrelsen</w:t>
            </w:r>
          </w:p>
          <w:p w14:paraId="1F8141DF" w14:textId="77777777" w:rsidR="00407FA1" w:rsidRDefault="00407FA1" w:rsidP="005E782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Hålla i 2 träningar (i maj) för nystartade lag som överlämning till kommande tränare</w:t>
            </w:r>
          </w:p>
          <w:p w14:paraId="3CC8C95A" w14:textId="77777777" w:rsidR="00407FA1" w:rsidRDefault="00407FA1" w:rsidP="005E782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Informera och ansvara för uppdatering av innehållet i ”Uppstartspärmar”, tillhandahålls av fotbollsstyrelsen och finns under flik på LSKs hemsida</w:t>
            </w:r>
          </w:p>
          <w:p w14:paraId="7DE14427" w14:textId="77777777" w:rsidR="00407FA1" w:rsidRPr="000776E3" w:rsidRDefault="00407FA1" w:rsidP="005E782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 w:rsidRPr="000776E3">
              <w:rPr>
                <w:lang w:eastAsia="en-US"/>
              </w:rPr>
              <w:t>Göra informationsaffischer för start av nya lag</w:t>
            </w:r>
          </w:p>
          <w:p w14:paraId="460090CA" w14:textId="77777777" w:rsidR="00407FA1" w:rsidRPr="000776E3" w:rsidRDefault="00407FA1" w:rsidP="005E782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 w:rsidRPr="000776E3">
              <w:rPr>
                <w:lang w:eastAsia="en-US"/>
              </w:rPr>
              <w:t>Lämna ut informationsaffischer till alla förskolor</w:t>
            </w:r>
          </w:p>
          <w:p w14:paraId="1EBF82B5" w14:textId="77777777" w:rsidR="00407FA1" w:rsidRPr="000776E3" w:rsidRDefault="00407FA1" w:rsidP="005E782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 w:rsidRPr="000776E3">
              <w:rPr>
                <w:lang w:eastAsia="en-US"/>
              </w:rPr>
              <w:t>Sätta upp informationsaffischer i LSKs monter i ICA Supermarket och informationstavla vid Jourlivs</w:t>
            </w:r>
          </w:p>
          <w:p w14:paraId="34060DC1" w14:textId="77777777" w:rsidR="00407FA1" w:rsidRPr="00333205" w:rsidRDefault="00407FA1" w:rsidP="00407FA1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 w:rsidRPr="000776E3">
              <w:rPr>
                <w:lang w:eastAsia="en-US"/>
              </w:rPr>
              <w:t>Maila material till LSKs kansli för publicering på hemsida</w:t>
            </w:r>
          </w:p>
        </w:tc>
      </w:tr>
    </w:tbl>
    <w:p w14:paraId="304B646F" w14:textId="77777777" w:rsidR="00887F53" w:rsidRDefault="00887F53"/>
    <w:sectPr w:rsidR="00887F53" w:rsidSect="00B13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2731" w14:textId="77777777" w:rsidR="008C19D5" w:rsidRDefault="008C19D5" w:rsidP="00B13124">
      <w:r>
        <w:separator/>
      </w:r>
    </w:p>
  </w:endnote>
  <w:endnote w:type="continuationSeparator" w:id="0">
    <w:p w14:paraId="7A6391F7" w14:textId="77777777" w:rsidR="008C19D5" w:rsidRDefault="008C19D5" w:rsidP="00B1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D5FD" w14:textId="77777777" w:rsidR="00147090" w:rsidRDefault="001470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B5C4" w14:textId="77777777" w:rsidR="00887F53" w:rsidRDefault="0004230B">
    <w:pPr>
      <w:pStyle w:val="Sidfot"/>
      <w:jc w:val="right"/>
    </w:pPr>
    <w:r>
      <w:fldChar w:fldCharType="begin"/>
    </w:r>
    <w:r w:rsidR="00E3422C">
      <w:instrText xml:space="preserve"> PAGE </w:instrText>
    </w:r>
    <w:r>
      <w:fldChar w:fldCharType="separate"/>
    </w:r>
    <w:r w:rsidR="00270128">
      <w:rPr>
        <w:noProof/>
      </w:rPr>
      <w:t>1</w:t>
    </w:r>
    <w:r>
      <w:rPr>
        <w:noProof/>
      </w:rPr>
      <w:fldChar w:fldCharType="end"/>
    </w:r>
  </w:p>
  <w:p w14:paraId="2D99105F" w14:textId="77777777" w:rsidR="00887F53" w:rsidRDefault="00887F5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92A3" w14:textId="77777777" w:rsidR="00147090" w:rsidRDefault="001470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BC74" w14:textId="77777777" w:rsidR="008C19D5" w:rsidRDefault="008C19D5" w:rsidP="00B13124">
      <w:r w:rsidRPr="00B13124">
        <w:rPr>
          <w:color w:val="000000"/>
        </w:rPr>
        <w:separator/>
      </w:r>
    </w:p>
  </w:footnote>
  <w:footnote w:type="continuationSeparator" w:id="0">
    <w:p w14:paraId="6C628416" w14:textId="77777777" w:rsidR="008C19D5" w:rsidRDefault="008C19D5" w:rsidP="00B1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E781" w14:textId="77777777" w:rsidR="00147090" w:rsidRDefault="001470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0982" w14:textId="77777777" w:rsidR="0055742C" w:rsidRDefault="00211C06" w:rsidP="0055742C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 wp14:anchorId="75656077" wp14:editId="4D32ACF7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742C">
      <w:rPr>
        <w:rStyle w:val="Standardstycketeckensnitt1"/>
        <w:sz w:val="40"/>
        <w:szCs w:val="40"/>
      </w:rPr>
      <w:t xml:space="preserve">Beskrivning av arbetsuppgifter i </w:t>
    </w:r>
  </w:p>
  <w:p w14:paraId="7F2F6D2E" w14:textId="77777777" w:rsidR="00887F53" w:rsidRDefault="0055742C" w:rsidP="0055742C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 xml:space="preserve">   5o7-manna kommittéen</w:t>
    </w:r>
  </w:p>
  <w:p w14:paraId="597C7D50" w14:textId="77777777" w:rsidR="003300ED" w:rsidRPr="003300ED" w:rsidRDefault="0002108A" w:rsidP="003300ED">
    <w:pPr>
      <w:ind w:left="7824"/>
      <w:rPr>
        <w:sz w:val="12"/>
        <w:szCs w:val="12"/>
      </w:rPr>
    </w:pPr>
    <w:r>
      <w:rPr>
        <w:rStyle w:val="Standardstycketeckensnitt1"/>
        <w:sz w:val="12"/>
        <w:szCs w:val="12"/>
      </w:rPr>
      <w:t>(rev 2014-12-03</w:t>
    </w:r>
    <w:r w:rsidR="003300ED" w:rsidRPr="003300ED">
      <w:rPr>
        <w:rStyle w:val="Standardstycketeckensnitt1"/>
        <w:sz w:val="12"/>
        <w:szCs w:val="12"/>
      </w:rPr>
      <w:t>)</w:t>
    </w:r>
  </w:p>
  <w:p w14:paraId="17E04CCB" w14:textId="77777777" w:rsidR="00887F53" w:rsidRDefault="00887F53">
    <w:pPr>
      <w:pStyle w:val="Sidhuvud"/>
    </w:pPr>
  </w:p>
  <w:p w14:paraId="12EEBC59" w14:textId="77777777" w:rsidR="00887F53" w:rsidRDefault="00887F5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1EE" w14:textId="77777777" w:rsidR="00147090" w:rsidRDefault="001470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BE756F8"/>
    <w:multiLevelType w:val="hybridMultilevel"/>
    <w:tmpl w:val="53C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01C1"/>
    <w:multiLevelType w:val="hybridMultilevel"/>
    <w:tmpl w:val="F9CE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8198C"/>
    <w:multiLevelType w:val="hybridMultilevel"/>
    <w:tmpl w:val="B11C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5E01"/>
    <w:multiLevelType w:val="hybridMultilevel"/>
    <w:tmpl w:val="B96AC6EA"/>
    <w:lvl w:ilvl="0" w:tplc="9B4400E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F93DD7"/>
    <w:multiLevelType w:val="hybridMultilevel"/>
    <w:tmpl w:val="300C90F8"/>
    <w:lvl w:ilvl="0" w:tplc="1430CED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35718"/>
    <w:multiLevelType w:val="hybridMultilevel"/>
    <w:tmpl w:val="2E5E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A727DB"/>
    <w:multiLevelType w:val="hybridMultilevel"/>
    <w:tmpl w:val="60C28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4D34CF4"/>
    <w:multiLevelType w:val="hybridMultilevel"/>
    <w:tmpl w:val="350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A7A18"/>
    <w:multiLevelType w:val="hybridMultilevel"/>
    <w:tmpl w:val="8D847F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5F640F9"/>
    <w:multiLevelType w:val="hybridMultilevel"/>
    <w:tmpl w:val="307687E6"/>
    <w:lvl w:ilvl="0" w:tplc="ACAE0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86651"/>
    <w:multiLevelType w:val="hybridMultilevel"/>
    <w:tmpl w:val="A60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7592065">
    <w:abstractNumId w:val="9"/>
  </w:num>
  <w:num w:numId="2" w16cid:durableId="1950893085">
    <w:abstractNumId w:val="13"/>
  </w:num>
  <w:num w:numId="3" w16cid:durableId="1692996566">
    <w:abstractNumId w:val="15"/>
  </w:num>
  <w:num w:numId="4" w16cid:durableId="1624385756">
    <w:abstractNumId w:val="3"/>
  </w:num>
  <w:num w:numId="5" w16cid:durableId="2781621">
    <w:abstractNumId w:val="4"/>
  </w:num>
  <w:num w:numId="6" w16cid:durableId="1864518351">
    <w:abstractNumId w:val="12"/>
  </w:num>
  <w:num w:numId="7" w16cid:durableId="829911438">
    <w:abstractNumId w:val="5"/>
  </w:num>
  <w:num w:numId="8" w16cid:durableId="285698634">
    <w:abstractNumId w:val="10"/>
  </w:num>
  <w:num w:numId="9" w16cid:durableId="1041058308">
    <w:abstractNumId w:val="11"/>
  </w:num>
  <w:num w:numId="10" w16cid:durableId="1125277424">
    <w:abstractNumId w:val="8"/>
  </w:num>
  <w:num w:numId="11" w16cid:durableId="1261641542">
    <w:abstractNumId w:val="6"/>
  </w:num>
  <w:num w:numId="12" w16cid:durableId="1549999565">
    <w:abstractNumId w:val="7"/>
  </w:num>
  <w:num w:numId="13" w16cid:durableId="208539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21055642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6721488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6" w16cid:durableId="1367827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124"/>
    <w:rsid w:val="0002108A"/>
    <w:rsid w:val="00032F9B"/>
    <w:rsid w:val="0004230B"/>
    <w:rsid w:val="000776E3"/>
    <w:rsid w:val="00081415"/>
    <w:rsid w:val="00085C31"/>
    <w:rsid w:val="000A7812"/>
    <w:rsid w:val="000B05AE"/>
    <w:rsid w:val="000C162D"/>
    <w:rsid w:val="000C61DC"/>
    <w:rsid w:val="000D2E49"/>
    <w:rsid w:val="000E44F0"/>
    <w:rsid w:val="00101CBC"/>
    <w:rsid w:val="00107F3F"/>
    <w:rsid w:val="00127AF1"/>
    <w:rsid w:val="00141BD5"/>
    <w:rsid w:val="001468C2"/>
    <w:rsid w:val="0014699C"/>
    <w:rsid w:val="00147090"/>
    <w:rsid w:val="00147FC3"/>
    <w:rsid w:val="00154CE4"/>
    <w:rsid w:val="001566D4"/>
    <w:rsid w:val="0015724D"/>
    <w:rsid w:val="00161986"/>
    <w:rsid w:val="00195F18"/>
    <w:rsid w:val="001A6D7A"/>
    <w:rsid w:val="001C07CC"/>
    <w:rsid w:val="001C1B8C"/>
    <w:rsid w:val="001D7020"/>
    <w:rsid w:val="001F1468"/>
    <w:rsid w:val="001F3B44"/>
    <w:rsid w:val="001F5FC3"/>
    <w:rsid w:val="0020126E"/>
    <w:rsid w:val="00211C06"/>
    <w:rsid w:val="00213431"/>
    <w:rsid w:val="002223F6"/>
    <w:rsid w:val="00227CB6"/>
    <w:rsid w:val="002302E7"/>
    <w:rsid w:val="0023352C"/>
    <w:rsid w:val="00255EA9"/>
    <w:rsid w:val="00257C93"/>
    <w:rsid w:val="00270128"/>
    <w:rsid w:val="002963B7"/>
    <w:rsid w:val="002A6967"/>
    <w:rsid w:val="002C4C2F"/>
    <w:rsid w:val="002C4D56"/>
    <w:rsid w:val="002D1DDF"/>
    <w:rsid w:val="0030664A"/>
    <w:rsid w:val="00323361"/>
    <w:rsid w:val="003300ED"/>
    <w:rsid w:val="00333205"/>
    <w:rsid w:val="00334D0F"/>
    <w:rsid w:val="003803FC"/>
    <w:rsid w:val="003931FD"/>
    <w:rsid w:val="003A78B0"/>
    <w:rsid w:val="003E435C"/>
    <w:rsid w:val="003F1342"/>
    <w:rsid w:val="00407FA1"/>
    <w:rsid w:val="00410FA3"/>
    <w:rsid w:val="004147B5"/>
    <w:rsid w:val="00423B8C"/>
    <w:rsid w:val="004533FE"/>
    <w:rsid w:val="0045737A"/>
    <w:rsid w:val="00463F9F"/>
    <w:rsid w:val="004702AF"/>
    <w:rsid w:val="004953AA"/>
    <w:rsid w:val="004A0B9A"/>
    <w:rsid w:val="004A7696"/>
    <w:rsid w:val="004B1659"/>
    <w:rsid w:val="004D142A"/>
    <w:rsid w:val="004E6D30"/>
    <w:rsid w:val="004F7337"/>
    <w:rsid w:val="005033F9"/>
    <w:rsid w:val="00515222"/>
    <w:rsid w:val="00515E9B"/>
    <w:rsid w:val="00531D2E"/>
    <w:rsid w:val="00536CBA"/>
    <w:rsid w:val="0055742C"/>
    <w:rsid w:val="00581E79"/>
    <w:rsid w:val="00586933"/>
    <w:rsid w:val="00596A1F"/>
    <w:rsid w:val="005977E4"/>
    <w:rsid w:val="005A0B3E"/>
    <w:rsid w:val="005A0D5F"/>
    <w:rsid w:val="005A7CC3"/>
    <w:rsid w:val="005B048A"/>
    <w:rsid w:val="005B5A34"/>
    <w:rsid w:val="005C2AAE"/>
    <w:rsid w:val="005D5CA7"/>
    <w:rsid w:val="005E5BCC"/>
    <w:rsid w:val="005E782A"/>
    <w:rsid w:val="005F49A0"/>
    <w:rsid w:val="00607559"/>
    <w:rsid w:val="00613CBB"/>
    <w:rsid w:val="00615DF3"/>
    <w:rsid w:val="00626DF0"/>
    <w:rsid w:val="00627D31"/>
    <w:rsid w:val="006537A3"/>
    <w:rsid w:val="006665BF"/>
    <w:rsid w:val="00670865"/>
    <w:rsid w:val="00672FD5"/>
    <w:rsid w:val="00692B03"/>
    <w:rsid w:val="006B2C0D"/>
    <w:rsid w:val="006B54CF"/>
    <w:rsid w:val="006E41B6"/>
    <w:rsid w:val="006F3C10"/>
    <w:rsid w:val="00716B33"/>
    <w:rsid w:val="0072672B"/>
    <w:rsid w:val="00751F97"/>
    <w:rsid w:val="00760F71"/>
    <w:rsid w:val="00766ED4"/>
    <w:rsid w:val="00786434"/>
    <w:rsid w:val="00786D05"/>
    <w:rsid w:val="00787292"/>
    <w:rsid w:val="007918CC"/>
    <w:rsid w:val="007A2352"/>
    <w:rsid w:val="007B4B47"/>
    <w:rsid w:val="007C09DF"/>
    <w:rsid w:val="007C21E7"/>
    <w:rsid w:val="007C6B27"/>
    <w:rsid w:val="007C7A2A"/>
    <w:rsid w:val="00841204"/>
    <w:rsid w:val="008542E5"/>
    <w:rsid w:val="00882E68"/>
    <w:rsid w:val="00887F53"/>
    <w:rsid w:val="00893534"/>
    <w:rsid w:val="008946F5"/>
    <w:rsid w:val="008C19D5"/>
    <w:rsid w:val="008C4B1F"/>
    <w:rsid w:val="008D3F89"/>
    <w:rsid w:val="008D43F3"/>
    <w:rsid w:val="00901D41"/>
    <w:rsid w:val="00905B26"/>
    <w:rsid w:val="009156D5"/>
    <w:rsid w:val="0091622A"/>
    <w:rsid w:val="00917A16"/>
    <w:rsid w:val="00950ABF"/>
    <w:rsid w:val="00961457"/>
    <w:rsid w:val="009637C2"/>
    <w:rsid w:val="009701E5"/>
    <w:rsid w:val="00974CBB"/>
    <w:rsid w:val="009871A0"/>
    <w:rsid w:val="009902E4"/>
    <w:rsid w:val="00993B3B"/>
    <w:rsid w:val="009A4088"/>
    <w:rsid w:val="009A5237"/>
    <w:rsid w:val="009B3CD2"/>
    <w:rsid w:val="009C0C67"/>
    <w:rsid w:val="009E174C"/>
    <w:rsid w:val="009E1E23"/>
    <w:rsid w:val="009E6394"/>
    <w:rsid w:val="00A05836"/>
    <w:rsid w:val="00A05FD4"/>
    <w:rsid w:val="00A06FDF"/>
    <w:rsid w:val="00A16FCE"/>
    <w:rsid w:val="00A24648"/>
    <w:rsid w:val="00A455FA"/>
    <w:rsid w:val="00A47D9F"/>
    <w:rsid w:val="00A54221"/>
    <w:rsid w:val="00A91A0D"/>
    <w:rsid w:val="00AC0EF3"/>
    <w:rsid w:val="00AE4F66"/>
    <w:rsid w:val="00AF5CB9"/>
    <w:rsid w:val="00B13124"/>
    <w:rsid w:val="00B40632"/>
    <w:rsid w:val="00B8031A"/>
    <w:rsid w:val="00B84E78"/>
    <w:rsid w:val="00BB1B59"/>
    <w:rsid w:val="00BC1EAB"/>
    <w:rsid w:val="00BD2FEF"/>
    <w:rsid w:val="00BD3000"/>
    <w:rsid w:val="00BD7952"/>
    <w:rsid w:val="00BF6390"/>
    <w:rsid w:val="00BF73ED"/>
    <w:rsid w:val="00C05393"/>
    <w:rsid w:val="00C1446B"/>
    <w:rsid w:val="00C2053A"/>
    <w:rsid w:val="00C72802"/>
    <w:rsid w:val="00C934E8"/>
    <w:rsid w:val="00CA223D"/>
    <w:rsid w:val="00CC1534"/>
    <w:rsid w:val="00CC3B55"/>
    <w:rsid w:val="00CD1B7D"/>
    <w:rsid w:val="00CE5BC3"/>
    <w:rsid w:val="00D02413"/>
    <w:rsid w:val="00D074F6"/>
    <w:rsid w:val="00D15433"/>
    <w:rsid w:val="00D3105E"/>
    <w:rsid w:val="00D4190C"/>
    <w:rsid w:val="00D60476"/>
    <w:rsid w:val="00D65AB2"/>
    <w:rsid w:val="00D85512"/>
    <w:rsid w:val="00DA2DF3"/>
    <w:rsid w:val="00DB0527"/>
    <w:rsid w:val="00DB78A7"/>
    <w:rsid w:val="00DC38AF"/>
    <w:rsid w:val="00DE0D94"/>
    <w:rsid w:val="00E2412E"/>
    <w:rsid w:val="00E241B9"/>
    <w:rsid w:val="00E3422C"/>
    <w:rsid w:val="00E37681"/>
    <w:rsid w:val="00E55F4D"/>
    <w:rsid w:val="00E720E4"/>
    <w:rsid w:val="00E80AEE"/>
    <w:rsid w:val="00E9240B"/>
    <w:rsid w:val="00EB2DEA"/>
    <w:rsid w:val="00ED0EA1"/>
    <w:rsid w:val="00ED19AA"/>
    <w:rsid w:val="00ED68DF"/>
    <w:rsid w:val="00EE3A71"/>
    <w:rsid w:val="00EF27BA"/>
    <w:rsid w:val="00EF674D"/>
    <w:rsid w:val="00EF6B72"/>
    <w:rsid w:val="00F0272B"/>
    <w:rsid w:val="00F03A2F"/>
    <w:rsid w:val="00F21581"/>
    <w:rsid w:val="00F25943"/>
    <w:rsid w:val="00F25C50"/>
    <w:rsid w:val="00F3048A"/>
    <w:rsid w:val="00F367CB"/>
    <w:rsid w:val="00F42D7C"/>
    <w:rsid w:val="00F4607F"/>
    <w:rsid w:val="00F53A8C"/>
    <w:rsid w:val="00F5638B"/>
    <w:rsid w:val="00F57B0E"/>
    <w:rsid w:val="00F67129"/>
    <w:rsid w:val="00F7596A"/>
    <w:rsid w:val="00F76BA4"/>
    <w:rsid w:val="00F81454"/>
    <w:rsid w:val="00F83531"/>
    <w:rsid w:val="00F87A03"/>
    <w:rsid w:val="00F90FF6"/>
    <w:rsid w:val="00FB0BEF"/>
    <w:rsid w:val="00FC7A08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59F61F"/>
  <w15:docId w15:val="{CE1871B1-C1B6-4C7D-937B-CCD960D7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99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D345D-9E5F-4560-9433-9ABD723E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Elekta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Elisabeth Öhlin</cp:lastModifiedBy>
  <cp:revision>2</cp:revision>
  <dcterms:created xsi:type="dcterms:W3CDTF">2023-12-21T06:50:00Z</dcterms:created>
  <dcterms:modified xsi:type="dcterms:W3CDTF">2023-12-21T06:50:00Z</dcterms:modified>
</cp:coreProperties>
</file>