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454"/>
        <w:gridCol w:w="1030"/>
        <w:gridCol w:w="1131"/>
      </w:tblGrid>
      <w:tr w:rsidR="00887F53" w14:paraId="10FD9819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E8BC8" w14:textId="77777777" w:rsidR="00887F53" w:rsidRDefault="00887F53">
            <w:r>
              <w:t>Pkt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56221" w14:textId="77777777" w:rsidR="00887F53" w:rsidRDefault="00887F53">
            <w:r>
              <w:t>Aktivitet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26A1A" w14:textId="77777777" w:rsidR="00887F53" w:rsidRDefault="00887F53">
            <w:proofErr w:type="spellStart"/>
            <w:r>
              <w:t>Ansv</w:t>
            </w:r>
            <w:proofErr w:type="spellEnd"/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2051" w14:textId="77777777" w:rsidR="00887F53" w:rsidRDefault="00887F53">
            <w:r>
              <w:t>När</w:t>
            </w:r>
          </w:p>
        </w:tc>
      </w:tr>
      <w:tr w:rsidR="00887F53" w14:paraId="0F719C87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B44C" w14:textId="77777777"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B0CF" w14:textId="77777777" w:rsidR="00887F53" w:rsidRPr="00E2412E" w:rsidRDefault="00887F53" w:rsidP="0023352C">
            <w:r>
              <w:t>Närvarande</w:t>
            </w:r>
          </w:p>
          <w:p w14:paraId="3978CFF0" w14:textId="77777777" w:rsidR="00887F53" w:rsidRPr="00E2412E" w:rsidRDefault="00887F53" w:rsidP="0023352C">
            <w:r w:rsidRPr="00E2412E">
              <w:t xml:space="preserve">P01: </w:t>
            </w:r>
            <w:r>
              <w:t>Anders Ericson</w:t>
            </w:r>
          </w:p>
          <w:p w14:paraId="6ACE02C0" w14:textId="77777777" w:rsidR="00887F53" w:rsidRPr="00D85512" w:rsidRDefault="00887F53" w:rsidP="0023352C">
            <w:r w:rsidRPr="00E2412E">
              <w:t xml:space="preserve">F01: </w:t>
            </w:r>
            <w:r w:rsidRPr="00D85512">
              <w:t xml:space="preserve">Ulrika Örjestam, Jan </w:t>
            </w:r>
            <w:proofErr w:type="spellStart"/>
            <w:r w:rsidRPr="00D85512">
              <w:t>Exius</w:t>
            </w:r>
            <w:proofErr w:type="spellEnd"/>
            <w:r w:rsidR="009A4088" w:rsidRPr="00D85512">
              <w:t>, Benny Nilsson</w:t>
            </w:r>
          </w:p>
          <w:p w14:paraId="7C4C7469" w14:textId="77777777" w:rsidR="00887F53" w:rsidRPr="00D85512" w:rsidRDefault="00D85512" w:rsidP="0023352C">
            <w:r w:rsidRPr="00D85512">
              <w:t xml:space="preserve">P02: Tibet </w:t>
            </w:r>
            <w:proofErr w:type="spellStart"/>
            <w:r w:rsidRPr="00D85512">
              <w:t>Ukus</w:t>
            </w:r>
            <w:proofErr w:type="spellEnd"/>
          </w:p>
          <w:p w14:paraId="1C1AD94E" w14:textId="77777777" w:rsidR="009A4088" w:rsidRPr="00D85512" w:rsidRDefault="009A4088" w:rsidP="0023352C">
            <w:r w:rsidRPr="00D85512">
              <w:t>F02: Ingen representant</w:t>
            </w:r>
          </w:p>
          <w:p w14:paraId="4D0F543C" w14:textId="77777777" w:rsidR="00887F53" w:rsidRPr="00D85512" w:rsidRDefault="009A4088" w:rsidP="0023352C">
            <w:r w:rsidRPr="00D85512">
              <w:t>P03: Fredrik Boo</w:t>
            </w:r>
          </w:p>
          <w:p w14:paraId="601F65E6" w14:textId="77777777" w:rsidR="00887F53" w:rsidRPr="00D85512" w:rsidRDefault="00887F53" w:rsidP="0023352C">
            <w:r w:rsidRPr="00D85512">
              <w:t>F03: Anna Hjertstedt</w:t>
            </w:r>
          </w:p>
          <w:p w14:paraId="2F951C2C" w14:textId="77777777" w:rsidR="00887F53" w:rsidRPr="00D85512" w:rsidRDefault="00887F53" w:rsidP="0023352C">
            <w:r w:rsidRPr="00D85512">
              <w:t xml:space="preserve">P04: </w:t>
            </w:r>
            <w:r w:rsidR="00D85512" w:rsidRPr="00D85512">
              <w:t>Ingen representant</w:t>
            </w:r>
          </w:p>
          <w:p w14:paraId="066681E1" w14:textId="77777777" w:rsidR="00887F53" w:rsidRPr="00D85512" w:rsidRDefault="00887F53" w:rsidP="0023352C">
            <w:r w:rsidRPr="00D85512">
              <w:t xml:space="preserve">F04: </w:t>
            </w:r>
            <w:r w:rsidR="00D85512" w:rsidRPr="00D85512">
              <w:t xml:space="preserve">Jonas </w:t>
            </w:r>
            <w:proofErr w:type="spellStart"/>
            <w:r w:rsidR="00D85512" w:rsidRPr="00D85512">
              <w:t>Haage</w:t>
            </w:r>
            <w:proofErr w:type="spellEnd"/>
          </w:p>
          <w:p w14:paraId="25914991" w14:textId="77777777" w:rsidR="00887F53" w:rsidRPr="00D85512" w:rsidRDefault="00887F53" w:rsidP="0023352C">
            <w:r w:rsidRPr="00D85512">
              <w:t>P05: Gunnar Gustafsson</w:t>
            </w:r>
          </w:p>
          <w:p w14:paraId="51BFF553" w14:textId="77777777" w:rsidR="00887F53" w:rsidRPr="00D85512" w:rsidRDefault="00887F53" w:rsidP="0023352C">
            <w:r w:rsidRPr="00D85512">
              <w:t>F05: Rickard Melin</w:t>
            </w:r>
            <w:r w:rsidR="00D85512" w:rsidRPr="00D85512">
              <w:t>, Lasse Hansen</w:t>
            </w:r>
          </w:p>
          <w:p w14:paraId="4C334D17" w14:textId="77777777" w:rsidR="00887F53" w:rsidRPr="00D85512" w:rsidRDefault="00887F53" w:rsidP="0023352C">
            <w:r w:rsidRPr="00D85512">
              <w:t xml:space="preserve">P06: </w:t>
            </w:r>
            <w:r w:rsidR="00D85512" w:rsidRPr="00D85512">
              <w:t>Ingen representant</w:t>
            </w:r>
          </w:p>
          <w:p w14:paraId="67214052" w14:textId="77777777" w:rsidR="00887F53" w:rsidRDefault="00D85512" w:rsidP="0023352C">
            <w:r w:rsidRPr="00D85512">
              <w:t xml:space="preserve">F06: Niklas </w:t>
            </w:r>
            <w:proofErr w:type="spellStart"/>
            <w:r w:rsidRPr="00D85512">
              <w:t>Fejes</w:t>
            </w:r>
            <w:proofErr w:type="spellEnd"/>
            <w:r w:rsidRPr="00D85512">
              <w:t>,</w:t>
            </w:r>
            <w:r>
              <w:t xml:space="preserve"> Gustav </w:t>
            </w:r>
            <w:proofErr w:type="spellStart"/>
            <w:r>
              <w:t>Castman</w:t>
            </w:r>
            <w:proofErr w:type="spellEnd"/>
          </w:p>
          <w:p w14:paraId="01AD893F" w14:textId="77777777" w:rsidR="00D85512" w:rsidRDefault="00D85512" w:rsidP="0023352C">
            <w:r>
              <w:t>Styrelsen: Mikael Ekman, Magnus Pettersson</w:t>
            </w:r>
          </w:p>
          <w:p w14:paraId="7976E83C" w14:textId="77777777" w:rsidR="00D85512" w:rsidRDefault="00D85512" w:rsidP="0023352C">
            <w:r>
              <w:t xml:space="preserve">Sammankallande: </w:t>
            </w:r>
            <w:r w:rsidR="005E5BCC">
              <w:t xml:space="preserve">Bodil Eriksson </w:t>
            </w:r>
            <w:r>
              <w:t xml:space="preserve">(F01), </w:t>
            </w:r>
            <w:r w:rsidR="005E5BCC">
              <w:t>Regina Norling</w:t>
            </w:r>
            <w:r>
              <w:t xml:space="preserve"> (F01)</w:t>
            </w:r>
          </w:p>
          <w:p w14:paraId="61B84866" w14:textId="77777777" w:rsidR="00887F53" w:rsidRDefault="00887F53" w:rsidP="00F6712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5289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37AD" w14:textId="77777777" w:rsidR="00887F53" w:rsidRDefault="00887F53"/>
        </w:tc>
      </w:tr>
      <w:tr w:rsidR="00887F53" w:rsidRPr="006F3C10" w14:paraId="765115AA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8EC2" w14:textId="77777777" w:rsidR="00887F53" w:rsidRDefault="00887F53"/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7664B" w14:textId="77777777" w:rsidR="00887F53" w:rsidRDefault="00887F53" w:rsidP="00BF73ED">
            <w:r>
              <w:t>Förslag till stående dagordning</w:t>
            </w:r>
          </w:p>
          <w:p w14:paraId="02EC1F78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Genomgång av föregående protokoll</w:t>
            </w:r>
          </w:p>
          <w:p w14:paraId="377FF85D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Information från styrelsen</w:t>
            </w:r>
          </w:p>
          <w:p w14:paraId="4367E35A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Information till styrelsen</w:t>
            </w:r>
          </w:p>
          <w:p w14:paraId="0389BCD4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Arbetsfördelning/säsongsplanering</w:t>
            </w:r>
          </w:p>
          <w:p w14:paraId="561DCF48" w14:textId="77777777" w:rsidR="00887F53" w:rsidRDefault="00887F53" w:rsidP="00BF73ED">
            <w:pPr>
              <w:numPr>
                <w:ilvl w:val="0"/>
                <w:numId w:val="9"/>
              </w:numPr>
            </w:pPr>
            <w:r>
              <w:t>Avrapportering</w:t>
            </w:r>
          </w:p>
          <w:p w14:paraId="50A5D4D2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Från Lagen</w:t>
            </w:r>
          </w:p>
          <w:p w14:paraId="04E26A10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Linghemscupen</w:t>
            </w:r>
          </w:p>
          <w:p w14:paraId="7D0B9F42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Fotbollsskolan</w:t>
            </w:r>
          </w:p>
          <w:p w14:paraId="41E990B3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Materialbehov/inköpsbehov</w:t>
            </w:r>
          </w:p>
          <w:p w14:paraId="38610842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Domaransvarig</w:t>
            </w:r>
          </w:p>
          <w:p w14:paraId="7D868EA9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Uppstarten av nya lag</w:t>
            </w:r>
          </w:p>
          <w:p w14:paraId="2E1BDC90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Rustning/Avrustning planer</w:t>
            </w:r>
          </w:p>
          <w:p w14:paraId="7DE93AD4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Distributionslista</w:t>
            </w:r>
          </w:p>
          <w:p w14:paraId="7782D1E5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Seriespel o sammandrag</w:t>
            </w:r>
          </w:p>
          <w:p w14:paraId="70BB3A32" w14:textId="77777777" w:rsidR="00887F53" w:rsidRDefault="00887F53" w:rsidP="00BF73ED">
            <w:pPr>
              <w:numPr>
                <w:ilvl w:val="0"/>
                <w:numId w:val="10"/>
              </w:numPr>
            </w:pPr>
            <w:r>
              <w:t>Träningstider</w:t>
            </w:r>
          </w:p>
          <w:p w14:paraId="59B481AE" w14:textId="77777777" w:rsidR="00887F53" w:rsidRDefault="00887F53" w:rsidP="0023352C">
            <w:pPr>
              <w:numPr>
                <w:ilvl w:val="0"/>
                <w:numId w:val="9"/>
              </w:numPr>
            </w:pPr>
            <w:r>
              <w:t xml:space="preserve">  Övriga frågor</w:t>
            </w:r>
          </w:p>
          <w:p w14:paraId="7CDFD13D" w14:textId="77777777" w:rsidR="00887F53" w:rsidRDefault="00887F53" w:rsidP="009871A0">
            <w:pPr>
              <w:numPr>
                <w:ilvl w:val="0"/>
                <w:numId w:val="9"/>
              </w:numPr>
            </w:pPr>
            <w:r>
              <w:t xml:space="preserve">  Nästa möte</w:t>
            </w:r>
          </w:p>
          <w:p w14:paraId="316B19FB" w14:textId="77777777" w:rsidR="00887F53" w:rsidRDefault="00887F53" w:rsidP="0023352C">
            <w:r>
              <w:t xml:space="preserve">     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7FBB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290F" w14:textId="77777777" w:rsidR="00887F53" w:rsidRDefault="00887F53"/>
        </w:tc>
      </w:tr>
      <w:tr w:rsidR="00887F53" w14:paraId="5D9BCCA3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0648" w14:textId="77777777" w:rsidR="00887F53" w:rsidRDefault="00887F53">
            <w:r>
              <w:t>1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C4D0" w14:textId="77777777" w:rsidR="006F3C10" w:rsidRPr="00D85512" w:rsidRDefault="006F3C10" w:rsidP="006F3C10">
            <w:pPr>
              <w:rPr>
                <w:b/>
              </w:rPr>
            </w:pPr>
            <w:r w:rsidRPr="00D85512">
              <w:rPr>
                <w:b/>
              </w:rPr>
              <w:t>Genomgång av föregående protokoll</w:t>
            </w:r>
          </w:p>
          <w:p w14:paraId="6EB50C11" w14:textId="77777777" w:rsidR="006F3C10" w:rsidRDefault="006F3C10" w:rsidP="004D142A">
            <w:pPr>
              <w:suppressAutoHyphens w:val="0"/>
              <w:autoSpaceDE w:val="0"/>
              <w:adjustRightInd w:val="0"/>
              <w:textAlignment w:val="auto"/>
            </w:pPr>
          </w:p>
          <w:p w14:paraId="329CE455" w14:textId="77777777" w:rsidR="004D142A" w:rsidRDefault="00887F53" w:rsidP="004D142A">
            <w:pPr>
              <w:suppressAutoHyphens w:val="0"/>
              <w:autoSpaceDE w:val="0"/>
              <w:adjustRightInd w:val="0"/>
              <w:textAlignment w:val="auto"/>
            </w:pPr>
            <w:r>
              <w:t>För</w:t>
            </w:r>
            <w:r w:rsidR="00CE5BC3">
              <w:t>egående protokoll gicks igenom</w:t>
            </w:r>
            <w:r w:rsidR="006F3C10">
              <w:t>.</w:t>
            </w:r>
          </w:p>
          <w:p w14:paraId="47F069F8" w14:textId="77777777" w:rsidR="00CE5BC3" w:rsidRDefault="00CE5BC3" w:rsidP="004D142A">
            <w:pPr>
              <w:suppressAutoHyphens w:val="0"/>
              <w:autoSpaceDE w:val="0"/>
              <w:adjustRightInd w:val="0"/>
              <w:textAlignment w:val="auto"/>
            </w:pPr>
          </w:p>
          <w:p w14:paraId="6D1E27CE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highlight w:val="yellow"/>
                <w:lang w:eastAsia="en-US"/>
              </w:rPr>
            </w:pPr>
            <w:r w:rsidRPr="00D85512">
              <w:rPr>
                <w:lang w:eastAsia="en-US"/>
              </w:rPr>
              <w:t xml:space="preserve">Lena </w:t>
            </w:r>
            <w:proofErr w:type="spellStart"/>
            <w:r w:rsidRPr="00D85512">
              <w:rPr>
                <w:lang w:eastAsia="en-US"/>
              </w:rPr>
              <w:t>R</w:t>
            </w:r>
            <w:r w:rsidR="005E5BCC">
              <w:rPr>
                <w:lang w:eastAsia="en-US"/>
              </w:rPr>
              <w:t>e</w:t>
            </w:r>
            <w:r w:rsidRPr="00D85512">
              <w:rPr>
                <w:lang w:eastAsia="en-US"/>
              </w:rPr>
              <w:t>hnholm</w:t>
            </w:r>
            <w:proofErr w:type="spellEnd"/>
            <w:r w:rsidRPr="00D85512">
              <w:rPr>
                <w:lang w:eastAsia="en-US"/>
              </w:rPr>
              <w:t xml:space="preserve"> är inköpsansvarig och inventerar behovet av overaller och meddelar detta till </w:t>
            </w:r>
            <w:r w:rsidR="006F3C10" w:rsidRPr="00D85512">
              <w:rPr>
                <w:lang w:eastAsia="en-US"/>
              </w:rPr>
              <w:t>U</w:t>
            </w:r>
            <w:r w:rsidRPr="00D85512">
              <w:rPr>
                <w:lang w:eastAsia="en-US"/>
              </w:rPr>
              <w:t>ffe</w:t>
            </w:r>
            <w:r w:rsidR="00D85512" w:rsidRPr="00D85512">
              <w:rPr>
                <w:lang w:eastAsia="en-US"/>
              </w:rPr>
              <w:t xml:space="preserve"> Stark</w:t>
            </w:r>
            <w:r w:rsidRPr="00D85512">
              <w:rPr>
                <w:lang w:eastAsia="en-US"/>
              </w:rPr>
              <w:t>.</w:t>
            </w:r>
          </w:p>
          <w:p w14:paraId="38EA0C70" w14:textId="77777777" w:rsidR="00950ABF" w:rsidRDefault="00950ABF" w:rsidP="004D142A">
            <w:pPr>
              <w:suppressAutoHyphens w:val="0"/>
              <w:autoSpaceDE w:val="0"/>
              <w:adjustRightInd w:val="0"/>
              <w:textAlignment w:val="auto"/>
              <w:rPr>
                <w:rFonts w:ascii="Courier New" w:hAnsi="Courier New" w:cs="Courier New"/>
                <w:sz w:val="20"/>
                <w:szCs w:val="20"/>
                <w:highlight w:val="yellow"/>
                <w:lang w:eastAsia="en-US"/>
              </w:rPr>
            </w:pPr>
          </w:p>
          <w:p w14:paraId="05EBEF3F" w14:textId="77777777" w:rsidR="004D142A" w:rsidRDefault="004D142A" w:rsidP="004D142A">
            <w:r>
              <w:lastRenderedPageBreak/>
              <w:t>F01 och F02 är tvåolika lag kommande säsong.</w:t>
            </w:r>
          </w:p>
          <w:p w14:paraId="4745ED19" w14:textId="77777777" w:rsidR="00CE5BC3" w:rsidRDefault="00CE5BC3" w:rsidP="004D142A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AE2C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C2DF" w14:textId="77777777" w:rsidR="00887F53" w:rsidRDefault="00887F53"/>
        </w:tc>
      </w:tr>
      <w:tr w:rsidR="00887F53" w14:paraId="18253032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6B12" w14:textId="77777777" w:rsidR="00887F53" w:rsidRDefault="00887F53">
            <w:r>
              <w:t>2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673EC" w14:textId="77777777" w:rsidR="00887F53" w:rsidRPr="00D85512" w:rsidRDefault="006F3C10" w:rsidP="00BF73ED">
            <w:pPr>
              <w:rPr>
                <w:b/>
              </w:rPr>
            </w:pPr>
            <w:r w:rsidRPr="00D85512">
              <w:rPr>
                <w:b/>
              </w:rPr>
              <w:t>Information från styrelsen</w:t>
            </w:r>
          </w:p>
          <w:p w14:paraId="3BD9EB2B" w14:textId="77777777" w:rsidR="00CE5BC3" w:rsidRDefault="00CE5BC3" w:rsidP="00BF73ED"/>
          <w:p w14:paraId="321FA092" w14:textId="77777777" w:rsidR="00950ABF" w:rsidRPr="00D85512" w:rsidRDefault="00950ABF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K</w:t>
            </w:r>
            <w:r w:rsidR="004D142A" w:rsidRPr="00D85512">
              <w:rPr>
                <w:lang w:eastAsia="en-US"/>
              </w:rPr>
              <w:t xml:space="preserve">lubbdag </w:t>
            </w:r>
            <w:r w:rsidR="00CE5BC3" w:rsidRPr="00D85512">
              <w:rPr>
                <w:lang w:eastAsia="en-US"/>
              </w:rPr>
              <w:t>9 mars kl 10-15 på Team Sportia.</w:t>
            </w:r>
          </w:p>
          <w:p w14:paraId="025FD39D" w14:textId="77777777" w:rsidR="00950ABF" w:rsidRPr="00D85512" w:rsidRDefault="00950ABF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3145E7F5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Lämna</w:t>
            </w:r>
            <w:r w:rsidR="00950ABF" w:rsidRPr="00D85512">
              <w:rPr>
                <w:lang w:eastAsia="en-US"/>
              </w:rPr>
              <w:t>/maila</w:t>
            </w:r>
            <w:r w:rsidRPr="00D85512">
              <w:rPr>
                <w:lang w:eastAsia="en-US"/>
              </w:rPr>
              <w:t xml:space="preserve"> namn och adress för alla spelare</w:t>
            </w:r>
            <w:r w:rsidR="00950ABF" w:rsidRPr="00D85512">
              <w:rPr>
                <w:lang w:eastAsia="en-US"/>
              </w:rPr>
              <w:t xml:space="preserve"> </w:t>
            </w:r>
            <w:r w:rsidRPr="00D85512">
              <w:rPr>
                <w:lang w:eastAsia="en-US"/>
              </w:rPr>
              <w:t xml:space="preserve">i </w:t>
            </w:r>
            <w:proofErr w:type="spellStart"/>
            <w:r w:rsidRPr="00D85512">
              <w:rPr>
                <w:lang w:eastAsia="en-US"/>
              </w:rPr>
              <w:t>resp</w:t>
            </w:r>
            <w:proofErr w:type="spellEnd"/>
            <w:r w:rsidRPr="00D85512">
              <w:rPr>
                <w:lang w:eastAsia="en-US"/>
              </w:rPr>
              <w:t xml:space="preserve"> lag till Elisabeth </w:t>
            </w:r>
            <w:r w:rsidR="006F3C10" w:rsidRPr="00D85512">
              <w:rPr>
                <w:lang w:eastAsia="en-US"/>
              </w:rPr>
              <w:t xml:space="preserve">på kansliet </w:t>
            </w:r>
            <w:r w:rsidRPr="00D85512">
              <w:rPr>
                <w:lang w:eastAsia="en-US"/>
              </w:rPr>
              <w:t>så lämnar hon det till Team Sportia och varje spelar erhåller ett rabatthäfte via posten.</w:t>
            </w:r>
          </w:p>
          <w:p w14:paraId="61E06524" w14:textId="77777777" w:rsidR="00950ABF" w:rsidRPr="00D85512" w:rsidRDefault="00950ABF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7894FD54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Föreningsträff 4 mars kl 18-20 med visning av K</w:t>
            </w:r>
            <w:r w:rsidR="00950ABF" w:rsidRPr="00D85512">
              <w:rPr>
                <w:lang w:eastAsia="en-US"/>
              </w:rPr>
              <w:t>al</w:t>
            </w:r>
            <w:r w:rsidRPr="00D85512">
              <w:rPr>
                <w:lang w:eastAsia="en-US"/>
              </w:rPr>
              <w:t>lerstad Arena. Anna Hjertstedt och Lena Rehnholm deltar.</w:t>
            </w:r>
          </w:p>
          <w:p w14:paraId="06C764E6" w14:textId="77777777" w:rsidR="00887F53" w:rsidRDefault="00887F53" w:rsidP="004D142A"/>
          <w:p w14:paraId="2A7675E4" w14:textId="77777777" w:rsidR="004D142A" w:rsidRPr="004D142A" w:rsidRDefault="004D142A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lang w:eastAsia="en-US"/>
              </w:rPr>
            </w:pPr>
            <w:r w:rsidRPr="004D142A">
              <w:rPr>
                <w:lang w:eastAsia="en-US"/>
              </w:rPr>
              <w:t>Gripvallen</w:t>
            </w:r>
          </w:p>
          <w:p w14:paraId="1D95775C" w14:textId="77777777" w:rsidR="004D142A" w:rsidRPr="004D142A" w:rsidRDefault="004D142A" w:rsidP="004D142A">
            <w:pPr>
              <w:suppressAutoHyphens w:val="0"/>
              <w:autoSpaceDE w:val="0"/>
              <w:adjustRightInd w:val="0"/>
              <w:spacing w:before="100" w:after="100"/>
              <w:textAlignment w:val="auto"/>
              <w:rPr>
                <w:lang w:eastAsia="en-US"/>
              </w:rPr>
            </w:pPr>
            <w:r w:rsidRPr="004D142A">
              <w:rPr>
                <w:lang w:eastAsia="en-US"/>
              </w:rPr>
              <w:t xml:space="preserve">Den är öppen som spontanidrottsplats vilket innebär att den inte sköts som tidigare med snöröjning, saltning och det är inte säkert elen till belysningen är på. </w:t>
            </w:r>
          </w:p>
          <w:p w14:paraId="0A10BB7F" w14:textId="77777777" w:rsidR="004D142A" w:rsidRPr="004D142A" w:rsidRDefault="004D142A" w:rsidP="004D142A">
            <w:pPr>
              <w:suppressAutoHyphens w:val="0"/>
              <w:autoSpaceDE w:val="0"/>
              <w:adjustRightInd w:val="0"/>
              <w:spacing w:before="100" w:after="100"/>
              <w:textAlignment w:val="auto"/>
              <w:rPr>
                <w:lang w:eastAsia="en-US"/>
              </w:rPr>
            </w:pPr>
            <w:r w:rsidRPr="004D142A">
              <w:rPr>
                <w:lang w:eastAsia="en-US"/>
              </w:rPr>
              <w:t>Men om så vädret tillåter är det bara att gå på för träning – dock bra om kansliet meddelas när/om lagen planerar träna så att det läggs in i Resursbokningen och inte krockar eller så får de lag som vill träna där snacka ihop s</w:t>
            </w:r>
            <w:r w:rsidR="006F3C10">
              <w:rPr>
                <w:lang w:eastAsia="en-US"/>
              </w:rPr>
              <w:t>ig</w:t>
            </w:r>
            <w:r w:rsidRPr="004D142A">
              <w:rPr>
                <w:lang w:eastAsia="en-US"/>
              </w:rPr>
              <w:t xml:space="preserve">. </w:t>
            </w:r>
          </w:p>
          <w:p w14:paraId="3EF5BE05" w14:textId="77777777" w:rsidR="00950ABF" w:rsidRDefault="00950ABF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lang w:eastAsia="en-US"/>
              </w:rPr>
            </w:pPr>
          </w:p>
          <w:p w14:paraId="74879935" w14:textId="77777777" w:rsidR="00950ABF" w:rsidRDefault="00950ABF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Konstgräsplan</w:t>
            </w:r>
          </w:p>
          <w:p w14:paraId="110D8CD4" w14:textId="77777777" w:rsidR="00950ABF" w:rsidRDefault="00950ABF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Förslaget/skrivelse om konstgräsplan på Gripvallen framtagen av projektgruppen </w:t>
            </w:r>
            <w:r w:rsidR="006F3C10">
              <w:rPr>
                <w:lang w:eastAsia="en-US"/>
              </w:rPr>
              <w:t xml:space="preserve">är </w:t>
            </w:r>
            <w:r w:rsidR="006F3C10" w:rsidRPr="006F3C10">
              <w:rPr>
                <w:lang w:eastAsia="en-US"/>
              </w:rPr>
              <w:t>lämnad</w:t>
            </w:r>
            <w:r w:rsidRPr="006F3C10">
              <w:rPr>
                <w:lang w:eastAsia="en-US"/>
              </w:rPr>
              <w:t xml:space="preserve"> till Paul Lindvall, kommunen.</w:t>
            </w:r>
            <w:r>
              <w:rPr>
                <w:lang w:eastAsia="en-US"/>
              </w:rPr>
              <w:t xml:space="preserve"> </w:t>
            </w:r>
          </w:p>
          <w:p w14:paraId="4FE05D2F" w14:textId="77777777" w:rsidR="00950ABF" w:rsidRDefault="00950ABF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lang w:eastAsia="en-US"/>
              </w:rPr>
            </w:pPr>
          </w:p>
          <w:p w14:paraId="6D63A871" w14:textId="77777777" w:rsidR="004D142A" w:rsidRDefault="004D142A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lang w:eastAsia="en-US"/>
              </w:rPr>
            </w:pPr>
            <w:r w:rsidRPr="004D142A">
              <w:rPr>
                <w:lang w:eastAsia="en-US"/>
              </w:rPr>
              <w:t>Gröna Linjen</w:t>
            </w:r>
          </w:p>
          <w:p w14:paraId="2341E51F" w14:textId="77777777" w:rsidR="00950ABF" w:rsidRPr="004D142A" w:rsidRDefault="00950ABF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 xml:space="preserve">Riktlinjen Gröna Linjen ska revideras inför säsong. Måndag 11/3 kl 19-21 är det möte för revidering av Gröna linjen. Representant från styrelsen deltar samt </w:t>
            </w:r>
            <w:proofErr w:type="spellStart"/>
            <w:r>
              <w:rPr>
                <w:lang w:eastAsia="en-US"/>
              </w:rPr>
              <w:t>ev</w:t>
            </w:r>
            <w:proofErr w:type="spellEnd"/>
            <w:r>
              <w:rPr>
                <w:lang w:eastAsia="en-US"/>
              </w:rPr>
              <w:t xml:space="preserve"> SISU. Kallelse sker via Bokat, minst 1 per lag ska delta.</w:t>
            </w:r>
          </w:p>
          <w:p w14:paraId="31FFA9A8" w14:textId="77777777" w:rsidR="00887F53" w:rsidRDefault="00950ABF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  <w:rPr>
                <w:lang w:eastAsia="en-US"/>
              </w:rPr>
            </w:pPr>
            <w:r w:rsidRPr="005E5BCC">
              <w:rPr>
                <w:lang w:eastAsia="en-US"/>
              </w:rPr>
              <w:t>G</w:t>
            </w:r>
            <w:r w:rsidR="00D85512" w:rsidRPr="005E5BCC">
              <w:rPr>
                <w:lang w:eastAsia="en-US"/>
              </w:rPr>
              <w:t>röna Linjen och policymatris bifogas protokollet som förberedande underlag till revideringsmötet.</w:t>
            </w:r>
            <w:r w:rsidR="00D85512">
              <w:rPr>
                <w:lang w:eastAsia="en-US"/>
              </w:rPr>
              <w:t xml:space="preserve"> </w:t>
            </w:r>
          </w:p>
          <w:p w14:paraId="381C723D" w14:textId="77777777" w:rsidR="00CE5BC3" w:rsidRDefault="00CE5BC3" w:rsidP="00950ABF">
            <w:pPr>
              <w:suppressAutoHyphens w:val="0"/>
              <w:autoSpaceDE w:val="0"/>
              <w:adjustRightInd w:val="0"/>
              <w:spacing w:before="100" w:after="100"/>
              <w:textAlignment w:val="auto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70B1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0AAB" w14:textId="77777777" w:rsidR="00887F53" w:rsidRDefault="00887F53"/>
        </w:tc>
      </w:tr>
      <w:tr w:rsidR="00887F53" w14:paraId="4E70764D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9B1E" w14:textId="77777777" w:rsidR="00887F53" w:rsidRDefault="00887F53">
            <w:r>
              <w:t>3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CD81" w14:textId="77777777" w:rsidR="00887F53" w:rsidRPr="00D85512" w:rsidRDefault="00CE5BC3" w:rsidP="0023352C">
            <w:pPr>
              <w:rPr>
                <w:b/>
              </w:rPr>
            </w:pPr>
            <w:r w:rsidRPr="00D85512">
              <w:rPr>
                <w:b/>
              </w:rPr>
              <w:t xml:space="preserve">Information till styrelsen </w:t>
            </w:r>
          </w:p>
          <w:p w14:paraId="5AFD8E27" w14:textId="77777777" w:rsidR="00887F53" w:rsidRDefault="00887F53" w:rsidP="0023352C"/>
          <w:p w14:paraId="4C43422A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 xml:space="preserve">Vid ledarträff i Norrköping inköptes 1 </w:t>
            </w:r>
            <w:proofErr w:type="spellStart"/>
            <w:r w:rsidRPr="00D85512">
              <w:rPr>
                <w:lang w:eastAsia="en-US"/>
              </w:rPr>
              <w:t>st</w:t>
            </w:r>
            <w:proofErr w:type="spellEnd"/>
            <w:r w:rsidRPr="00D85512">
              <w:rPr>
                <w:lang w:eastAsia="en-US"/>
              </w:rPr>
              <w:t xml:space="preserve"> 7-mannamåltill </w:t>
            </w:r>
            <w:proofErr w:type="spellStart"/>
            <w:r w:rsidRPr="00D85512">
              <w:rPr>
                <w:lang w:eastAsia="en-US"/>
              </w:rPr>
              <w:t>Himnaplan</w:t>
            </w:r>
            <w:proofErr w:type="spellEnd"/>
            <w:r w:rsidRPr="00D85512">
              <w:rPr>
                <w:lang w:eastAsia="en-US"/>
              </w:rPr>
              <w:t xml:space="preserve"> av IFK Norrköping.</w:t>
            </w:r>
          </w:p>
          <w:p w14:paraId="4B4E107C" w14:textId="77777777" w:rsidR="00CE5BC3" w:rsidRPr="00D85512" w:rsidRDefault="00CE5BC3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0CDB4CFA" w14:textId="77777777" w:rsidR="004D142A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D85512">
              <w:rPr>
                <w:lang w:eastAsia="en-US"/>
              </w:rPr>
              <w:lastRenderedPageBreak/>
              <w:t>Behov av ytterligare ett mål kvarstår.</w:t>
            </w:r>
          </w:p>
          <w:p w14:paraId="5424C3D3" w14:textId="77777777" w:rsidR="00CE5BC3" w:rsidRDefault="00CE5BC3" w:rsidP="004D142A">
            <w:pPr>
              <w:suppressAutoHyphens w:val="0"/>
              <w:autoSpaceDE w:val="0"/>
              <w:adjustRightInd w:val="0"/>
              <w:textAlignment w:val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2179478D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F03 ansvarar för representation i styrelsen (Anna Hjertstedt) samt Benny vid tillfälle.</w:t>
            </w:r>
          </w:p>
          <w:p w14:paraId="44BAB427" w14:textId="77777777" w:rsidR="00CE5BC3" w:rsidRPr="00D85512" w:rsidRDefault="00CE5BC3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499E2465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Var finns korten "Respekt för fotboll"</w:t>
            </w:r>
            <w:r w:rsidR="00CD1B7D" w:rsidRPr="00D85512">
              <w:rPr>
                <w:lang w:eastAsia="en-US"/>
              </w:rPr>
              <w:t xml:space="preserve"> med olika punkter på baksidan. Lagen önskar få ut dem att dela ut till föräldrar vid match.</w:t>
            </w:r>
          </w:p>
          <w:p w14:paraId="52E70391" w14:textId="77777777" w:rsidR="00CD1B7D" w:rsidRPr="00D85512" w:rsidRDefault="00CD1B7D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0380B975" w14:textId="77777777" w:rsidR="00CD1B7D" w:rsidRPr="00D85512" w:rsidRDefault="00CD1B7D" w:rsidP="00CD1B7D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 xml:space="preserve">Kritning av planer är ett starkt önskemål </w:t>
            </w:r>
            <w:proofErr w:type="spellStart"/>
            <w:r w:rsidRPr="00D85512">
              <w:rPr>
                <w:lang w:eastAsia="en-US"/>
              </w:rPr>
              <w:t>enl</w:t>
            </w:r>
            <w:proofErr w:type="spellEnd"/>
            <w:r w:rsidRPr="00D85512">
              <w:rPr>
                <w:lang w:eastAsia="en-US"/>
              </w:rPr>
              <w:t xml:space="preserve"> samtliga lag.</w:t>
            </w:r>
          </w:p>
          <w:p w14:paraId="7C576091" w14:textId="77777777" w:rsidR="008D3F89" w:rsidRPr="00D85512" w:rsidRDefault="008D3F89" w:rsidP="004D142A">
            <w:pPr>
              <w:rPr>
                <w:lang w:eastAsia="en-US"/>
              </w:rPr>
            </w:pPr>
          </w:p>
          <w:p w14:paraId="3F209B2E" w14:textId="77777777" w:rsidR="008D3F89" w:rsidRPr="00D85512" w:rsidRDefault="00CD1B7D" w:rsidP="008D3F89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proofErr w:type="spellStart"/>
            <w:r w:rsidRPr="00D85512">
              <w:rPr>
                <w:lang w:eastAsia="en-US"/>
              </w:rPr>
              <w:t>Åkerboplan</w:t>
            </w:r>
            <w:proofErr w:type="spellEnd"/>
            <w:r w:rsidRPr="00D85512">
              <w:rPr>
                <w:lang w:eastAsia="en-US"/>
              </w:rPr>
              <w:t xml:space="preserve"> önskas</w:t>
            </w:r>
            <w:r w:rsidR="008D3F89" w:rsidRPr="00D85512">
              <w:rPr>
                <w:lang w:eastAsia="en-US"/>
              </w:rPr>
              <w:t xml:space="preserve"> kritas som en 7-mannaplan och en 5-mann</w:t>
            </w:r>
            <w:r w:rsidR="007918CC" w:rsidRPr="00D85512">
              <w:rPr>
                <w:lang w:eastAsia="en-US"/>
              </w:rPr>
              <w:t>a</w:t>
            </w:r>
            <w:r w:rsidR="008D3F89" w:rsidRPr="00D85512">
              <w:rPr>
                <w:lang w:eastAsia="en-US"/>
              </w:rPr>
              <w:t>plan</w:t>
            </w:r>
            <w:r w:rsidR="007918CC" w:rsidRPr="00D85512">
              <w:rPr>
                <w:lang w:eastAsia="en-US"/>
              </w:rPr>
              <w:t xml:space="preserve">. Beslut togs att </w:t>
            </w:r>
            <w:proofErr w:type="spellStart"/>
            <w:r w:rsidR="007918CC" w:rsidRPr="00D85512">
              <w:rPr>
                <w:lang w:eastAsia="en-US"/>
              </w:rPr>
              <w:t>Åkerbo</w:t>
            </w:r>
            <w:r w:rsidRPr="00D85512">
              <w:rPr>
                <w:lang w:eastAsia="en-US"/>
              </w:rPr>
              <w:t>plan</w:t>
            </w:r>
            <w:proofErr w:type="spellEnd"/>
            <w:r w:rsidR="007918CC" w:rsidRPr="00D85512">
              <w:rPr>
                <w:lang w:eastAsia="en-US"/>
              </w:rPr>
              <w:t xml:space="preserve"> består av en (1) 5-mannaplan och en (1) 7-mannaplan.</w:t>
            </w:r>
          </w:p>
          <w:p w14:paraId="60EDFAF7" w14:textId="77777777" w:rsidR="008D3F89" w:rsidRDefault="008D3F89" w:rsidP="004D142A"/>
          <w:p w14:paraId="24C1CBF8" w14:textId="77777777" w:rsidR="00887F53" w:rsidRDefault="00887F53" w:rsidP="000A7812">
            <w:pPr>
              <w:ind w:left="720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B4B2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2F511" w14:textId="77777777" w:rsidR="00887F53" w:rsidRDefault="00887F53"/>
        </w:tc>
      </w:tr>
      <w:tr w:rsidR="00887F53" w14:paraId="51C6665F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73BBE" w14:textId="77777777" w:rsidR="00887F53" w:rsidRDefault="00887F53">
            <w:r>
              <w:t>4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C4B6" w14:textId="77777777" w:rsidR="008D3F89" w:rsidRPr="00D85512" w:rsidRDefault="008D3F89" w:rsidP="008D3F89">
            <w:pPr>
              <w:rPr>
                <w:b/>
              </w:rPr>
            </w:pPr>
            <w:r w:rsidRPr="00D85512">
              <w:rPr>
                <w:b/>
              </w:rPr>
              <w:t>Arbetsfördelning/säsongsplanering</w:t>
            </w:r>
          </w:p>
          <w:p w14:paraId="67F6480A" w14:textId="77777777" w:rsidR="008D3F89" w:rsidRDefault="008D3F89" w:rsidP="004D142A">
            <w:pPr>
              <w:suppressAutoHyphens w:val="0"/>
              <w:autoSpaceDE w:val="0"/>
              <w:adjustRightInd w:val="0"/>
              <w:textAlignment w:val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6E36A43C" w14:textId="77777777" w:rsidR="009637C2" w:rsidRPr="00D85512" w:rsidRDefault="008D3F89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Fördelning av up</w:t>
            </w:r>
            <w:r w:rsidR="00195F18" w:rsidRPr="00D85512">
              <w:rPr>
                <w:lang w:eastAsia="en-US"/>
              </w:rPr>
              <w:t xml:space="preserve">pgifterna justerades, observera omfördelning av </w:t>
            </w:r>
            <w:r w:rsidR="00DB78A7" w:rsidRPr="00D85512">
              <w:rPr>
                <w:lang w:eastAsia="en-US"/>
              </w:rPr>
              <w:t>arbetsuppgifter</w:t>
            </w:r>
            <w:r w:rsidR="005B5A34" w:rsidRPr="00D85512">
              <w:rPr>
                <w:lang w:eastAsia="en-US"/>
              </w:rPr>
              <w:t xml:space="preserve"> i </w:t>
            </w:r>
            <w:proofErr w:type="spellStart"/>
            <w:r w:rsidR="005B5A34" w:rsidRPr="00D85512">
              <w:rPr>
                <w:lang w:eastAsia="en-US"/>
              </w:rPr>
              <w:t>bif</w:t>
            </w:r>
            <w:proofErr w:type="spellEnd"/>
            <w:r w:rsidR="005B5A34" w:rsidRPr="00D85512">
              <w:rPr>
                <w:lang w:eastAsia="en-US"/>
              </w:rPr>
              <w:t xml:space="preserve"> </w:t>
            </w:r>
            <w:r w:rsidR="009637C2" w:rsidRPr="00D85512">
              <w:rPr>
                <w:lang w:eastAsia="en-US"/>
              </w:rPr>
              <w:t>dok.</w:t>
            </w:r>
          </w:p>
          <w:p w14:paraId="4147949F" w14:textId="77777777" w:rsidR="00CD1B7D" w:rsidRPr="00D85512" w:rsidRDefault="005B5A34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F02</w:t>
            </w:r>
            <w:r w:rsidR="00CD1B7D" w:rsidRPr="00D85512">
              <w:rPr>
                <w:lang w:eastAsia="en-US"/>
              </w:rPr>
              <w:t xml:space="preserve"> domaransvarig</w:t>
            </w:r>
            <w:r w:rsidRPr="00D85512">
              <w:rPr>
                <w:lang w:eastAsia="en-US"/>
              </w:rPr>
              <w:t xml:space="preserve"> </w:t>
            </w:r>
          </w:p>
          <w:p w14:paraId="721D774B" w14:textId="77777777" w:rsidR="00CD1B7D" w:rsidRPr="00D85512" w:rsidRDefault="006F3C10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F03</w:t>
            </w:r>
            <w:r w:rsidR="00CD1B7D" w:rsidRPr="00D85512">
              <w:rPr>
                <w:lang w:eastAsia="en-US"/>
              </w:rPr>
              <w:t xml:space="preserve"> styrelserepresentant</w:t>
            </w:r>
          </w:p>
          <w:p w14:paraId="6F7668C9" w14:textId="77777777" w:rsidR="00CD1B7D" w:rsidRPr="00D85512" w:rsidRDefault="005B5A34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 xml:space="preserve">P05 </w:t>
            </w:r>
            <w:r w:rsidR="00CD1B7D" w:rsidRPr="00D85512">
              <w:rPr>
                <w:lang w:eastAsia="en-US"/>
              </w:rPr>
              <w:t>kassör</w:t>
            </w:r>
          </w:p>
          <w:p w14:paraId="2C9EE0A1" w14:textId="77777777" w:rsidR="008D3F89" w:rsidRPr="00D85512" w:rsidRDefault="00CD1B7D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F05 affischering</w:t>
            </w:r>
            <w:r w:rsidR="009637C2" w:rsidRPr="00D85512">
              <w:rPr>
                <w:lang w:eastAsia="en-US"/>
              </w:rPr>
              <w:t>s</w:t>
            </w:r>
            <w:r w:rsidRPr="00D85512">
              <w:rPr>
                <w:lang w:eastAsia="en-US"/>
              </w:rPr>
              <w:t>ansvarig</w:t>
            </w:r>
          </w:p>
          <w:p w14:paraId="661C52D5" w14:textId="77777777" w:rsidR="00DB78A7" w:rsidRPr="00D85512" w:rsidRDefault="00DB78A7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67A2A71E" w14:textId="77777777" w:rsidR="00DB78A7" w:rsidRPr="00D85512" w:rsidRDefault="00DB78A7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Ny uppgift lades till vilket innebär att ansvara för gemensam affischering när nya tider fördelats och när nytt lag startas upp.</w:t>
            </w:r>
          </w:p>
          <w:p w14:paraId="65F21FC2" w14:textId="77777777" w:rsidR="00DB78A7" w:rsidRPr="00D85512" w:rsidRDefault="00DB78A7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14B94AF8" w14:textId="77777777" w:rsidR="00DB78A7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Fördelning av träningstider diskuterad</w:t>
            </w:r>
            <w:r w:rsidR="008D3F89" w:rsidRPr="00D85512">
              <w:rPr>
                <w:lang w:eastAsia="en-US"/>
              </w:rPr>
              <w:t xml:space="preserve">es. </w:t>
            </w:r>
            <w:r w:rsidR="009637C2" w:rsidRPr="00D85512">
              <w:rPr>
                <w:lang w:eastAsia="en-US"/>
              </w:rPr>
              <w:t>5-</w:t>
            </w:r>
            <w:r w:rsidR="00DB78A7" w:rsidRPr="00D85512">
              <w:rPr>
                <w:lang w:eastAsia="en-US"/>
              </w:rPr>
              <w:t xml:space="preserve">manna </w:t>
            </w:r>
            <w:proofErr w:type="spellStart"/>
            <w:r w:rsidR="009637C2" w:rsidRPr="00D85512">
              <w:rPr>
                <w:lang w:eastAsia="en-US"/>
              </w:rPr>
              <w:t>resp</w:t>
            </w:r>
            <w:proofErr w:type="spellEnd"/>
            <w:r w:rsidR="009637C2" w:rsidRPr="00D85512">
              <w:rPr>
                <w:lang w:eastAsia="en-US"/>
              </w:rPr>
              <w:t xml:space="preserve"> 7-</w:t>
            </w:r>
            <w:r w:rsidR="00DB78A7" w:rsidRPr="00D85512">
              <w:rPr>
                <w:lang w:eastAsia="en-US"/>
              </w:rPr>
              <w:t xml:space="preserve">manna lagen kommer att ha egna fördelningsmöten av tider. </w:t>
            </w:r>
          </w:p>
          <w:p w14:paraId="237DB861" w14:textId="77777777" w:rsidR="00DB78A7" w:rsidRPr="00D85512" w:rsidRDefault="00DB78A7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29172221" w14:textId="77777777" w:rsidR="008D3F89" w:rsidRPr="00D85512" w:rsidRDefault="00DB78A7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Gunnar är sammankallande</w:t>
            </w:r>
            <w:r w:rsidR="009637C2" w:rsidRPr="00D85512">
              <w:rPr>
                <w:lang w:eastAsia="en-US"/>
              </w:rPr>
              <w:t xml:space="preserve"> för 5-</w:t>
            </w:r>
            <w:r w:rsidRPr="00D85512">
              <w:rPr>
                <w:lang w:eastAsia="en-US"/>
              </w:rPr>
              <w:t>manna</w:t>
            </w:r>
            <w:r w:rsidR="009637C2" w:rsidRPr="00D85512">
              <w:rPr>
                <w:lang w:eastAsia="en-US"/>
              </w:rPr>
              <w:t>s fördelnings</w:t>
            </w:r>
            <w:r w:rsidRPr="00D85512">
              <w:rPr>
                <w:lang w:eastAsia="en-US"/>
              </w:rPr>
              <w:t>mö</w:t>
            </w:r>
            <w:r w:rsidR="009637C2" w:rsidRPr="00D85512">
              <w:rPr>
                <w:lang w:eastAsia="en-US"/>
              </w:rPr>
              <w:t>te</w:t>
            </w:r>
            <w:r w:rsidRPr="00D85512">
              <w:rPr>
                <w:lang w:eastAsia="en-US"/>
              </w:rPr>
              <w:t>. 5 manna lagen kommer att lämna in 3 önskemål om tider som blir utgångsläget</w:t>
            </w:r>
            <w:r w:rsidR="007918CC" w:rsidRPr="00D85512">
              <w:rPr>
                <w:lang w:eastAsia="en-US"/>
              </w:rPr>
              <w:t xml:space="preserve"> för fördelningen.</w:t>
            </w:r>
            <w:r w:rsidRPr="00D85512">
              <w:rPr>
                <w:lang w:eastAsia="en-US"/>
              </w:rPr>
              <w:t xml:space="preserve"> </w:t>
            </w:r>
          </w:p>
          <w:p w14:paraId="77850B00" w14:textId="77777777" w:rsidR="008D3F89" w:rsidRPr="00D85512" w:rsidRDefault="008D3F89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4603F5FC" w14:textId="77777777" w:rsidR="004D142A" w:rsidRPr="00D85512" w:rsidRDefault="008D3F89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5-manna använder Trastsån</w:t>
            </w:r>
            <w:r w:rsidR="009637C2" w:rsidRPr="00D85512">
              <w:rPr>
                <w:lang w:eastAsia="en-US"/>
              </w:rPr>
              <w:t>g</w:t>
            </w:r>
            <w:r w:rsidRPr="00D85512">
              <w:rPr>
                <w:lang w:eastAsia="en-US"/>
              </w:rPr>
              <w:t>s</w:t>
            </w:r>
            <w:r w:rsidR="009637C2" w:rsidRPr="00D85512">
              <w:rPr>
                <w:lang w:eastAsia="en-US"/>
              </w:rPr>
              <w:t>plan</w:t>
            </w:r>
            <w:r w:rsidRPr="00D85512">
              <w:rPr>
                <w:lang w:eastAsia="en-US"/>
              </w:rPr>
              <w:t xml:space="preserve"> och</w:t>
            </w:r>
            <w:r w:rsidR="004D142A" w:rsidRPr="00D85512">
              <w:rPr>
                <w:lang w:eastAsia="en-US"/>
              </w:rPr>
              <w:t xml:space="preserve"> del av </w:t>
            </w:r>
            <w:proofErr w:type="spellStart"/>
            <w:r w:rsidR="004D142A" w:rsidRPr="00D85512">
              <w:rPr>
                <w:lang w:eastAsia="en-US"/>
              </w:rPr>
              <w:t>Åkerboplan</w:t>
            </w:r>
            <w:proofErr w:type="spellEnd"/>
            <w:r w:rsidRPr="00D85512">
              <w:rPr>
                <w:lang w:eastAsia="en-US"/>
              </w:rPr>
              <w:t xml:space="preserve">. Diskussion om att </w:t>
            </w:r>
            <w:proofErr w:type="spellStart"/>
            <w:r w:rsidR="004D142A" w:rsidRPr="00D85512">
              <w:rPr>
                <w:lang w:eastAsia="en-US"/>
              </w:rPr>
              <w:t>ev</w:t>
            </w:r>
            <w:proofErr w:type="spellEnd"/>
            <w:r w:rsidR="004D142A" w:rsidRPr="00D85512">
              <w:rPr>
                <w:lang w:eastAsia="en-US"/>
              </w:rPr>
              <w:t xml:space="preserve"> </w:t>
            </w:r>
            <w:r w:rsidRPr="00D85512">
              <w:rPr>
                <w:lang w:eastAsia="en-US"/>
              </w:rPr>
              <w:t xml:space="preserve">använda C-plan fördes. Beslut togs att den inte ska användas för träning </w:t>
            </w:r>
            <w:proofErr w:type="spellStart"/>
            <w:r w:rsidRPr="00D85512">
              <w:rPr>
                <w:lang w:eastAsia="en-US"/>
              </w:rPr>
              <w:t>pga</w:t>
            </w:r>
            <w:proofErr w:type="spellEnd"/>
            <w:r w:rsidRPr="00D85512">
              <w:rPr>
                <w:lang w:eastAsia="en-US"/>
              </w:rPr>
              <w:t xml:space="preserve"> risker när matcher pågår samt ”spara” planen till sammandragen.</w:t>
            </w:r>
          </w:p>
          <w:p w14:paraId="2100AF79" w14:textId="77777777" w:rsidR="008D3F89" w:rsidRPr="00D85512" w:rsidRDefault="008D3F89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32587027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 xml:space="preserve">7-manna använder </w:t>
            </w:r>
            <w:proofErr w:type="spellStart"/>
            <w:r w:rsidRPr="00D85512">
              <w:rPr>
                <w:lang w:eastAsia="en-US"/>
              </w:rPr>
              <w:t>Himnaplan</w:t>
            </w:r>
            <w:proofErr w:type="spellEnd"/>
            <w:r w:rsidRPr="00D85512">
              <w:rPr>
                <w:lang w:eastAsia="en-US"/>
              </w:rPr>
              <w:t xml:space="preserve"> om tid finns samt</w:t>
            </w:r>
            <w:r w:rsidR="008D3F89" w:rsidRPr="00D85512">
              <w:rPr>
                <w:lang w:eastAsia="en-US"/>
              </w:rPr>
              <w:t xml:space="preserve"> del av</w:t>
            </w:r>
            <w:r w:rsidRPr="00D85512">
              <w:rPr>
                <w:lang w:eastAsia="en-US"/>
              </w:rPr>
              <w:t xml:space="preserve"> </w:t>
            </w:r>
            <w:proofErr w:type="spellStart"/>
            <w:r w:rsidRPr="00D85512">
              <w:rPr>
                <w:lang w:eastAsia="en-US"/>
              </w:rPr>
              <w:t>Åkerboplan</w:t>
            </w:r>
            <w:proofErr w:type="spellEnd"/>
            <w:r w:rsidRPr="00D85512">
              <w:rPr>
                <w:lang w:eastAsia="en-US"/>
              </w:rPr>
              <w:t>.</w:t>
            </w:r>
          </w:p>
          <w:p w14:paraId="05D34EAE" w14:textId="77777777" w:rsidR="009637C2" w:rsidRPr="00D85512" w:rsidRDefault="009637C2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167E19C4" w14:textId="77777777" w:rsidR="00CD1B7D" w:rsidRPr="00D85512" w:rsidRDefault="009637C2" w:rsidP="00CD1B7D">
            <w:pPr>
              <w:rPr>
                <w:lang w:eastAsia="en-US"/>
              </w:rPr>
            </w:pPr>
            <w:r w:rsidRPr="00D85512">
              <w:rPr>
                <w:lang w:eastAsia="en-US"/>
              </w:rPr>
              <w:t>Gröna Linjen bör visas</w:t>
            </w:r>
            <w:r w:rsidR="00CD1B7D" w:rsidRPr="00D85512">
              <w:rPr>
                <w:lang w:eastAsia="en-US"/>
              </w:rPr>
              <w:t xml:space="preserve"> för varje</w:t>
            </w:r>
            <w:r w:rsidRPr="00D85512">
              <w:rPr>
                <w:lang w:eastAsia="en-US"/>
              </w:rPr>
              <w:t xml:space="preserve"> förälder och för varje nytt lag </w:t>
            </w:r>
            <w:r w:rsidRPr="00D85512">
              <w:rPr>
                <w:lang w:eastAsia="en-US"/>
              </w:rPr>
              <w:lastRenderedPageBreak/>
              <w:t>som startas.</w:t>
            </w:r>
          </w:p>
          <w:p w14:paraId="7EAF42A6" w14:textId="77777777" w:rsidR="004D142A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  <w:p w14:paraId="249CE154" w14:textId="77777777" w:rsidR="00887F53" w:rsidRDefault="00887F53" w:rsidP="008D3F89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1348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97ABD" w14:textId="77777777" w:rsidR="00887F53" w:rsidRDefault="00887F53"/>
        </w:tc>
      </w:tr>
      <w:tr w:rsidR="00887F53" w14:paraId="286E8D1C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2FD1" w14:textId="77777777" w:rsidR="00887F53" w:rsidRDefault="00887F53">
            <w:r>
              <w:t>5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12E95" w14:textId="77777777" w:rsidR="00887F53" w:rsidRPr="00D85512" w:rsidRDefault="00887F53" w:rsidP="00F4607F">
            <w:pPr>
              <w:rPr>
                <w:b/>
              </w:rPr>
            </w:pPr>
            <w:r w:rsidRPr="00D85512">
              <w:rPr>
                <w:b/>
              </w:rPr>
              <w:t>Avrapportering</w:t>
            </w:r>
          </w:p>
          <w:p w14:paraId="1F64D2D0" w14:textId="77777777" w:rsidR="006F3C10" w:rsidRPr="00D85512" w:rsidRDefault="006F3C10" w:rsidP="00F4607F"/>
          <w:p w14:paraId="79F83061" w14:textId="77777777" w:rsidR="006F3C10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Linghemscupen flyttas till v 32, 10-11 aug</w:t>
            </w:r>
            <w:r w:rsidR="006F3C10" w:rsidRPr="00D85512">
              <w:rPr>
                <w:lang w:eastAsia="en-US"/>
              </w:rPr>
              <w:t>. Viktigt att informera vidare till föräldrar så snart som möjligt!</w:t>
            </w:r>
          </w:p>
          <w:p w14:paraId="4164E9A2" w14:textId="77777777" w:rsidR="006F3C10" w:rsidRPr="00D85512" w:rsidRDefault="006F3C10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5763B102" w14:textId="77777777" w:rsidR="004D142A" w:rsidRPr="00D85512" w:rsidRDefault="006F3C10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F</w:t>
            </w:r>
            <w:r w:rsidR="004D142A" w:rsidRPr="00D85512">
              <w:rPr>
                <w:lang w:eastAsia="en-US"/>
              </w:rPr>
              <w:t>otbollsskolan genomförs lördag-onsdag 15-19 juni. Barn födda 02, 03, 04, 05 deltar</w:t>
            </w:r>
            <w:r w:rsidRPr="00D85512">
              <w:rPr>
                <w:lang w:eastAsia="en-US"/>
              </w:rPr>
              <w:t>. Info kommer ut till skolan. B</w:t>
            </w:r>
            <w:r w:rsidR="004D142A" w:rsidRPr="00D85512">
              <w:rPr>
                <w:lang w:eastAsia="en-US"/>
              </w:rPr>
              <w:t>ehov av närvarande föräldrar finns</w:t>
            </w:r>
            <w:r w:rsidRPr="00D85512">
              <w:rPr>
                <w:lang w:eastAsia="en-US"/>
              </w:rPr>
              <w:t>!</w:t>
            </w:r>
          </w:p>
          <w:p w14:paraId="268A8CAB" w14:textId="77777777" w:rsidR="006F3C10" w:rsidRPr="00D85512" w:rsidRDefault="006F3C10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2C434806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 xml:space="preserve">P02 behöver nytt </w:t>
            </w:r>
            <w:r w:rsidR="009637C2" w:rsidRPr="00D85512">
              <w:rPr>
                <w:lang w:eastAsia="en-US"/>
              </w:rPr>
              <w:t>match</w:t>
            </w:r>
            <w:r w:rsidRPr="00D85512">
              <w:rPr>
                <w:lang w:eastAsia="en-US"/>
              </w:rPr>
              <w:t>ställ</w:t>
            </w:r>
            <w:r w:rsidR="006F3C10" w:rsidRPr="00D85512">
              <w:rPr>
                <w:lang w:eastAsia="en-US"/>
              </w:rPr>
              <w:t>.</w:t>
            </w:r>
          </w:p>
          <w:p w14:paraId="2C2EE818" w14:textId="77777777" w:rsidR="006F3C10" w:rsidRPr="00D85512" w:rsidRDefault="006F3C10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1E8AB95C" w14:textId="77777777" w:rsidR="006F3C10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P02 och F02 ansvarar för uppstart av nya lag</w:t>
            </w:r>
            <w:r w:rsidR="006F3C10" w:rsidRPr="00D85512">
              <w:rPr>
                <w:lang w:eastAsia="en-US"/>
              </w:rPr>
              <w:t>.</w:t>
            </w:r>
          </w:p>
          <w:p w14:paraId="4AF5D3B1" w14:textId="77777777" w:rsidR="006F3C10" w:rsidRPr="00D85512" w:rsidRDefault="006F3C10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</w:p>
          <w:p w14:paraId="53C6FBE6" w14:textId="77777777" w:rsidR="004D142A" w:rsidRPr="00D85512" w:rsidRDefault="004D142A" w:rsidP="004D142A">
            <w:pPr>
              <w:suppressAutoHyphens w:val="0"/>
              <w:autoSpaceDE w:val="0"/>
              <w:adjustRightInd w:val="0"/>
              <w:textAlignment w:val="auto"/>
              <w:rPr>
                <w:lang w:eastAsia="en-US"/>
              </w:rPr>
            </w:pPr>
            <w:r w:rsidRPr="00D85512">
              <w:rPr>
                <w:lang w:eastAsia="en-US"/>
              </w:rPr>
              <w:t>Matchtider ska fördelas och information ska skickas ut. Fördelningen sker samtidigt som träningstiderna</w:t>
            </w:r>
            <w:r w:rsidR="009637C2" w:rsidRPr="00D85512">
              <w:rPr>
                <w:lang w:eastAsia="en-US"/>
              </w:rPr>
              <w:t xml:space="preserve"> fördelas.</w:t>
            </w:r>
          </w:p>
          <w:p w14:paraId="13BA9527" w14:textId="77777777" w:rsidR="004D142A" w:rsidRPr="00D85512" w:rsidRDefault="004D142A" w:rsidP="00F4607F"/>
          <w:p w14:paraId="77F8B089" w14:textId="77777777" w:rsidR="00887F53" w:rsidRPr="00D85512" w:rsidRDefault="00887F53" w:rsidP="009701E5">
            <w:pPr>
              <w:rPr>
                <w:color w:val="FF0000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980E4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26DE4" w14:textId="77777777" w:rsidR="00887F53" w:rsidRDefault="00887F53"/>
        </w:tc>
      </w:tr>
      <w:tr w:rsidR="00887F53" w14:paraId="1C2B3D8A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3760" w14:textId="77777777" w:rsidR="00887F53" w:rsidRDefault="00887F53">
            <w:r>
              <w:t>6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2D4E" w14:textId="77777777" w:rsidR="00D85512" w:rsidRDefault="00887F53" w:rsidP="009E1E23">
            <w:pPr>
              <w:rPr>
                <w:b/>
              </w:rPr>
            </w:pPr>
            <w:r w:rsidRPr="00D85512">
              <w:rPr>
                <w:b/>
              </w:rPr>
              <w:t>Övriga frågor</w:t>
            </w:r>
          </w:p>
          <w:p w14:paraId="2A93AB21" w14:textId="77777777" w:rsidR="00D85512" w:rsidRPr="00D85512" w:rsidRDefault="00D85512" w:rsidP="009E1E23"/>
          <w:p w14:paraId="7E18E7C0" w14:textId="77777777" w:rsidR="00D85512" w:rsidRPr="00D85512" w:rsidRDefault="00D85512" w:rsidP="009E1E23">
            <w:r w:rsidRPr="00D85512">
              <w:t>Inga övriga frågor</w:t>
            </w:r>
            <w:r>
              <w:t>.</w:t>
            </w:r>
          </w:p>
          <w:p w14:paraId="1C7FBDFE" w14:textId="77777777" w:rsidR="00D85512" w:rsidRDefault="00D85512" w:rsidP="009E1E23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87BE2" w14:textId="77777777" w:rsidR="00887F53" w:rsidRDefault="00887F53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5794C" w14:textId="77777777" w:rsidR="00887F53" w:rsidRDefault="00887F53"/>
        </w:tc>
      </w:tr>
      <w:tr w:rsidR="009637C2" w14:paraId="247677D3" w14:textId="77777777" w:rsidTr="00B1312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4A44F" w14:textId="77777777" w:rsidR="009637C2" w:rsidRDefault="009637C2">
            <w:r>
              <w:t>7</w:t>
            </w:r>
          </w:p>
        </w:tc>
        <w:tc>
          <w:tcPr>
            <w:tcW w:w="6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47FB" w14:textId="77777777" w:rsidR="009637C2" w:rsidRPr="00D85512" w:rsidRDefault="009637C2" w:rsidP="009E1E23">
            <w:pPr>
              <w:rPr>
                <w:b/>
              </w:rPr>
            </w:pPr>
            <w:r w:rsidRPr="00D85512">
              <w:rPr>
                <w:b/>
              </w:rPr>
              <w:t>Nästa möte</w:t>
            </w:r>
          </w:p>
          <w:p w14:paraId="03566DDC" w14:textId="77777777" w:rsidR="00D85512" w:rsidRDefault="00D85512" w:rsidP="009637C2"/>
          <w:p w14:paraId="25C14633" w14:textId="77777777" w:rsidR="00D85512" w:rsidRDefault="00D85512" w:rsidP="009637C2">
            <w:r>
              <w:t>Sep kallelse sker genom Bokat.</w:t>
            </w:r>
          </w:p>
          <w:p w14:paraId="02AECBA0" w14:textId="77777777" w:rsidR="00D85512" w:rsidRDefault="00D85512" w:rsidP="009637C2"/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67C57" w14:textId="77777777" w:rsidR="009637C2" w:rsidRDefault="009637C2"/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CC677" w14:textId="77777777" w:rsidR="009637C2" w:rsidRDefault="009637C2"/>
        </w:tc>
      </w:tr>
    </w:tbl>
    <w:p w14:paraId="6FDF9180" w14:textId="77777777" w:rsidR="00887F53" w:rsidRDefault="00887F53"/>
    <w:p w14:paraId="6EDDC91E" w14:textId="77777777" w:rsidR="009637C2" w:rsidRDefault="009637C2">
      <w:r>
        <w:t>Sammankallande/sekreterare F01</w:t>
      </w:r>
    </w:p>
    <w:p w14:paraId="4D797A36" w14:textId="77777777" w:rsidR="00887F53" w:rsidRDefault="009637C2">
      <w:r>
        <w:t>Bodil Eriksson och Regina Norling</w:t>
      </w:r>
      <w:r w:rsidR="00887F53">
        <w:t>  </w:t>
      </w:r>
    </w:p>
    <w:sectPr w:rsidR="00887F53" w:rsidSect="00B13124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3D4E" w14:textId="77777777" w:rsidR="00887F53" w:rsidRDefault="00887F53" w:rsidP="00B13124">
      <w:r>
        <w:separator/>
      </w:r>
    </w:p>
  </w:endnote>
  <w:endnote w:type="continuationSeparator" w:id="0">
    <w:p w14:paraId="7D1FF862" w14:textId="77777777" w:rsidR="00887F53" w:rsidRDefault="00887F53" w:rsidP="00B1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E5E2" w14:textId="77777777" w:rsidR="00887F53" w:rsidRDefault="00E3422C">
    <w:pPr>
      <w:pStyle w:val="Sidfot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07F7FE73" w14:textId="77777777" w:rsidR="00887F53" w:rsidRDefault="00887F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BD98" w14:textId="77777777" w:rsidR="00887F53" w:rsidRDefault="00887F53" w:rsidP="00B13124">
      <w:r w:rsidRPr="00B13124">
        <w:rPr>
          <w:color w:val="000000"/>
        </w:rPr>
        <w:separator/>
      </w:r>
    </w:p>
  </w:footnote>
  <w:footnote w:type="continuationSeparator" w:id="0">
    <w:p w14:paraId="5D4CE16B" w14:textId="77777777" w:rsidR="00887F53" w:rsidRDefault="00887F53" w:rsidP="00B13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0F3D" w14:textId="77777777" w:rsidR="00887F53" w:rsidRDefault="00211C06">
    <w:pPr>
      <w:rPr>
        <w:rStyle w:val="Standardstycketeckensnitt1"/>
        <w:sz w:val="40"/>
        <w:szCs w:val="40"/>
      </w:rPr>
    </w:pPr>
    <w:r>
      <w:rPr>
        <w:noProof/>
      </w:rPr>
      <w:drawing>
        <wp:inline distT="0" distB="0" distL="0" distR="0" wp14:anchorId="2931FA81" wp14:editId="7D63E55A">
          <wp:extent cx="1000125" cy="1000125"/>
          <wp:effectExtent l="19050" t="0" r="9525" b="0"/>
          <wp:docPr id="1" name="Picture 1" descr="Beskrivning: \\selsfile\userdirs\KL\My Documents\Privat\LSK\LSK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krivning: \\selsfile\userdirs\KL\My Documents\Privat\LSK\LSK 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87F53">
      <w:rPr>
        <w:rStyle w:val="Standardstycketeckensnitt1"/>
        <w:sz w:val="40"/>
        <w:szCs w:val="40"/>
      </w:rPr>
      <w:t>Mötesanteckningar från</w:t>
    </w:r>
  </w:p>
  <w:p w14:paraId="19A2841C" w14:textId="77777777" w:rsidR="009637C2" w:rsidRDefault="00887F53" w:rsidP="002C4C2F">
    <w:pPr>
      <w:ind w:left="1304"/>
      <w:rPr>
        <w:rStyle w:val="Standardstycketeckensnitt1"/>
        <w:sz w:val="40"/>
        <w:szCs w:val="40"/>
      </w:rPr>
    </w:pPr>
    <w:r>
      <w:rPr>
        <w:rStyle w:val="Standardstycketeckensnitt1"/>
        <w:sz w:val="40"/>
        <w:szCs w:val="40"/>
      </w:rPr>
      <w:t>LSK Fotboll 5</w:t>
    </w:r>
    <w:r w:rsidR="009637C2">
      <w:rPr>
        <w:rStyle w:val="Standardstycketeckensnitt1"/>
        <w:sz w:val="40"/>
        <w:szCs w:val="40"/>
      </w:rPr>
      <w:t xml:space="preserve">- och </w:t>
    </w:r>
    <w:r>
      <w:rPr>
        <w:rStyle w:val="Standardstycketeckensnitt1"/>
        <w:sz w:val="40"/>
        <w:szCs w:val="40"/>
      </w:rPr>
      <w:t>7</w:t>
    </w:r>
    <w:r w:rsidR="009637C2">
      <w:rPr>
        <w:rStyle w:val="Standardstycketeckensnitt1"/>
        <w:sz w:val="40"/>
        <w:szCs w:val="40"/>
      </w:rPr>
      <w:t>-</w:t>
    </w:r>
    <w:r w:rsidRPr="0023352C">
      <w:rPr>
        <w:rStyle w:val="Standardstycketeckensnitt1"/>
        <w:sz w:val="40"/>
        <w:szCs w:val="40"/>
      </w:rPr>
      <w:t>manna</w:t>
    </w:r>
    <w:r w:rsidR="009637C2">
      <w:rPr>
        <w:rStyle w:val="Standardstycketeckensnitt1"/>
        <w:sz w:val="40"/>
        <w:szCs w:val="40"/>
      </w:rPr>
      <w:t xml:space="preserve"> </w:t>
    </w:r>
    <w:r w:rsidR="00211C06">
      <w:rPr>
        <w:rStyle w:val="Standardstycketeckensnitt1"/>
        <w:sz w:val="40"/>
        <w:szCs w:val="40"/>
      </w:rPr>
      <w:t xml:space="preserve">kommittén  </w:t>
    </w:r>
  </w:p>
  <w:p w14:paraId="0AB2DDD9" w14:textId="77777777" w:rsidR="00887F53" w:rsidRDefault="009637C2" w:rsidP="002C4C2F">
    <w:pPr>
      <w:ind w:left="1304"/>
    </w:pPr>
    <w:r>
      <w:rPr>
        <w:rStyle w:val="Standardstycketeckensnitt1"/>
        <w:sz w:val="40"/>
        <w:szCs w:val="40"/>
      </w:rPr>
      <w:t>2013-02-28</w:t>
    </w:r>
  </w:p>
  <w:p w14:paraId="0AF57FBD" w14:textId="77777777" w:rsidR="00887F53" w:rsidRDefault="00887F53">
    <w:pPr>
      <w:pStyle w:val="Sidhuvud"/>
    </w:pPr>
  </w:p>
  <w:p w14:paraId="07322817" w14:textId="77777777" w:rsidR="00887F53" w:rsidRDefault="00887F5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BE756F8"/>
    <w:multiLevelType w:val="hybridMultilevel"/>
    <w:tmpl w:val="53C4F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001C1"/>
    <w:multiLevelType w:val="hybridMultilevel"/>
    <w:tmpl w:val="F9CE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18198C"/>
    <w:multiLevelType w:val="hybridMultilevel"/>
    <w:tmpl w:val="B11C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C5E01"/>
    <w:multiLevelType w:val="hybridMultilevel"/>
    <w:tmpl w:val="B96AC6EA"/>
    <w:lvl w:ilvl="0" w:tplc="9B4400E6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F93DD7"/>
    <w:multiLevelType w:val="hybridMultilevel"/>
    <w:tmpl w:val="300C90F8"/>
    <w:lvl w:ilvl="0" w:tplc="1430CEDA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5395B6C"/>
    <w:multiLevelType w:val="hybridMultilevel"/>
    <w:tmpl w:val="ADA654D4"/>
    <w:lvl w:ilvl="0" w:tplc="343AE4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535718"/>
    <w:multiLevelType w:val="hybridMultilevel"/>
    <w:tmpl w:val="2E5E32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A727DB"/>
    <w:multiLevelType w:val="hybridMultilevel"/>
    <w:tmpl w:val="60C28F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70A24"/>
    <w:multiLevelType w:val="hybridMultilevel"/>
    <w:tmpl w:val="A164F7D0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4D34CF4"/>
    <w:multiLevelType w:val="hybridMultilevel"/>
    <w:tmpl w:val="350E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A7A18"/>
    <w:multiLevelType w:val="hybridMultilevel"/>
    <w:tmpl w:val="8D847FA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76586651"/>
    <w:multiLevelType w:val="hybridMultilevel"/>
    <w:tmpl w:val="A60467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9453766">
    <w:abstractNumId w:val="9"/>
  </w:num>
  <w:num w:numId="2" w16cid:durableId="638999698">
    <w:abstractNumId w:val="13"/>
  </w:num>
  <w:num w:numId="3" w16cid:durableId="2111731257">
    <w:abstractNumId w:val="14"/>
  </w:num>
  <w:num w:numId="4" w16cid:durableId="1825315809">
    <w:abstractNumId w:val="3"/>
  </w:num>
  <w:num w:numId="5" w16cid:durableId="61173588">
    <w:abstractNumId w:val="4"/>
  </w:num>
  <w:num w:numId="6" w16cid:durableId="1156149607">
    <w:abstractNumId w:val="12"/>
  </w:num>
  <w:num w:numId="7" w16cid:durableId="670134576">
    <w:abstractNumId w:val="5"/>
  </w:num>
  <w:num w:numId="8" w16cid:durableId="39668635">
    <w:abstractNumId w:val="10"/>
  </w:num>
  <w:num w:numId="9" w16cid:durableId="478772081">
    <w:abstractNumId w:val="11"/>
  </w:num>
  <w:num w:numId="10" w16cid:durableId="698698350">
    <w:abstractNumId w:val="8"/>
  </w:num>
  <w:num w:numId="11" w16cid:durableId="217284003">
    <w:abstractNumId w:val="6"/>
  </w:num>
  <w:num w:numId="12" w16cid:durableId="1594049268">
    <w:abstractNumId w:val="7"/>
  </w:num>
  <w:num w:numId="13" w16cid:durableId="24253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3774363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156637602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124"/>
    <w:rsid w:val="00081415"/>
    <w:rsid w:val="000A7812"/>
    <w:rsid w:val="000B05AE"/>
    <w:rsid w:val="000C162D"/>
    <w:rsid w:val="000E44F0"/>
    <w:rsid w:val="00107F3F"/>
    <w:rsid w:val="00127AF1"/>
    <w:rsid w:val="00141BD5"/>
    <w:rsid w:val="001566D4"/>
    <w:rsid w:val="00195F18"/>
    <w:rsid w:val="001A6D7A"/>
    <w:rsid w:val="001C07CC"/>
    <w:rsid w:val="001C1B8C"/>
    <w:rsid w:val="001D7020"/>
    <w:rsid w:val="001F3B44"/>
    <w:rsid w:val="001F5FC3"/>
    <w:rsid w:val="0020126E"/>
    <w:rsid w:val="00211C06"/>
    <w:rsid w:val="002223F6"/>
    <w:rsid w:val="00227CB6"/>
    <w:rsid w:val="002302E7"/>
    <w:rsid w:val="0023352C"/>
    <w:rsid w:val="00255EA9"/>
    <w:rsid w:val="00257C93"/>
    <w:rsid w:val="002963B7"/>
    <w:rsid w:val="002A6967"/>
    <w:rsid w:val="002C4C2F"/>
    <w:rsid w:val="002D1DDF"/>
    <w:rsid w:val="00323361"/>
    <w:rsid w:val="00342BD8"/>
    <w:rsid w:val="003803FC"/>
    <w:rsid w:val="003931FD"/>
    <w:rsid w:val="003E435C"/>
    <w:rsid w:val="003F1342"/>
    <w:rsid w:val="004147B5"/>
    <w:rsid w:val="00423B8C"/>
    <w:rsid w:val="0045737A"/>
    <w:rsid w:val="004953AA"/>
    <w:rsid w:val="004A0B9A"/>
    <w:rsid w:val="004A7696"/>
    <w:rsid w:val="004B1659"/>
    <w:rsid w:val="004D142A"/>
    <w:rsid w:val="004E6D30"/>
    <w:rsid w:val="004F7337"/>
    <w:rsid w:val="00515E9B"/>
    <w:rsid w:val="00531D2E"/>
    <w:rsid w:val="00536CBA"/>
    <w:rsid w:val="00581E79"/>
    <w:rsid w:val="00596A1F"/>
    <w:rsid w:val="005977E4"/>
    <w:rsid w:val="005A0B3E"/>
    <w:rsid w:val="005A0D5F"/>
    <w:rsid w:val="005B5A34"/>
    <w:rsid w:val="005C2AAE"/>
    <w:rsid w:val="005D5CA7"/>
    <w:rsid w:val="005E5BCC"/>
    <w:rsid w:val="005F49A0"/>
    <w:rsid w:val="00613CBB"/>
    <w:rsid w:val="00626DF0"/>
    <w:rsid w:val="00627D31"/>
    <w:rsid w:val="006537A3"/>
    <w:rsid w:val="006665BF"/>
    <w:rsid w:val="006B54CF"/>
    <w:rsid w:val="006F3C10"/>
    <w:rsid w:val="00760F71"/>
    <w:rsid w:val="00786434"/>
    <w:rsid w:val="00786D05"/>
    <w:rsid w:val="00787292"/>
    <w:rsid w:val="007918CC"/>
    <w:rsid w:val="007A2352"/>
    <w:rsid w:val="007B4B47"/>
    <w:rsid w:val="007C6B27"/>
    <w:rsid w:val="008542E5"/>
    <w:rsid w:val="00882E68"/>
    <w:rsid w:val="00887F53"/>
    <w:rsid w:val="008946F5"/>
    <w:rsid w:val="008D3F89"/>
    <w:rsid w:val="00901D41"/>
    <w:rsid w:val="00905B26"/>
    <w:rsid w:val="0091622A"/>
    <w:rsid w:val="00917A16"/>
    <w:rsid w:val="00950ABF"/>
    <w:rsid w:val="00961457"/>
    <w:rsid w:val="009637C2"/>
    <w:rsid w:val="009701E5"/>
    <w:rsid w:val="009871A0"/>
    <w:rsid w:val="009A4088"/>
    <w:rsid w:val="009B3CD2"/>
    <w:rsid w:val="009E174C"/>
    <w:rsid w:val="009E1E23"/>
    <w:rsid w:val="009E6394"/>
    <w:rsid w:val="00A05836"/>
    <w:rsid w:val="00A06FDF"/>
    <w:rsid w:val="00A16FCE"/>
    <w:rsid w:val="00A24648"/>
    <w:rsid w:val="00A54221"/>
    <w:rsid w:val="00AC0EF3"/>
    <w:rsid w:val="00AE4F66"/>
    <w:rsid w:val="00B13124"/>
    <w:rsid w:val="00B8031A"/>
    <w:rsid w:val="00BB1B59"/>
    <w:rsid w:val="00BC1EAB"/>
    <w:rsid w:val="00BD2FEF"/>
    <w:rsid w:val="00BD3000"/>
    <w:rsid w:val="00BD7952"/>
    <w:rsid w:val="00BF73ED"/>
    <w:rsid w:val="00C1446B"/>
    <w:rsid w:val="00C2053A"/>
    <w:rsid w:val="00C934E8"/>
    <w:rsid w:val="00CC1534"/>
    <w:rsid w:val="00CC3B55"/>
    <w:rsid w:val="00CD1B7D"/>
    <w:rsid w:val="00CE5BC3"/>
    <w:rsid w:val="00D02413"/>
    <w:rsid w:val="00D15433"/>
    <w:rsid w:val="00D3105E"/>
    <w:rsid w:val="00D4190C"/>
    <w:rsid w:val="00D60476"/>
    <w:rsid w:val="00D65AB2"/>
    <w:rsid w:val="00D85512"/>
    <w:rsid w:val="00DB78A7"/>
    <w:rsid w:val="00DC38AF"/>
    <w:rsid w:val="00DE0D94"/>
    <w:rsid w:val="00E2412E"/>
    <w:rsid w:val="00E3422C"/>
    <w:rsid w:val="00E55F4D"/>
    <w:rsid w:val="00E720E4"/>
    <w:rsid w:val="00EB2DEA"/>
    <w:rsid w:val="00ED0EA1"/>
    <w:rsid w:val="00ED68DF"/>
    <w:rsid w:val="00EF27BA"/>
    <w:rsid w:val="00EF674D"/>
    <w:rsid w:val="00EF6B72"/>
    <w:rsid w:val="00F0272B"/>
    <w:rsid w:val="00F03A2F"/>
    <w:rsid w:val="00F3048A"/>
    <w:rsid w:val="00F367CB"/>
    <w:rsid w:val="00F42D7C"/>
    <w:rsid w:val="00F4607F"/>
    <w:rsid w:val="00F53A8C"/>
    <w:rsid w:val="00F5638B"/>
    <w:rsid w:val="00F57B0E"/>
    <w:rsid w:val="00F67129"/>
    <w:rsid w:val="00F7596A"/>
    <w:rsid w:val="00F76BA4"/>
    <w:rsid w:val="00F87A03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C5042F"/>
  <w15:docId w15:val="{5A6FDB9B-073D-437C-BFCD-0AF21E4B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24"/>
    <w:pPr>
      <w:suppressAutoHyphens/>
      <w:autoSpaceDN w:val="0"/>
      <w:textAlignment w:val="baseline"/>
    </w:pPr>
    <w:rPr>
      <w:sz w:val="24"/>
      <w:szCs w:val="24"/>
      <w:lang w:val="sv-SE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uiPriority w:val="99"/>
    <w:rsid w:val="00B13124"/>
    <w:pPr>
      <w:autoSpaceDN w:val="0"/>
      <w:textAlignment w:val="baseline"/>
    </w:pPr>
    <w:rPr>
      <w:sz w:val="20"/>
      <w:szCs w:val="20"/>
      <w:lang w:val="sv-SE" w:eastAsia="sv-SE"/>
    </w:rPr>
  </w:style>
  <w:style w:type="paragraph" w:customStyle="1" w:styleId="Liststycke1">
    <w:name w:val="Liststycke1"/>
    <w:basedOn w:val="Normal"/>
    <w:uiPriority w:val="99"/>
    <w:rsid w:val="00B13124"/>
    <w:pPr>
      <w:ind w:left="720"/>
    </w:pPr>
  </w:style>
  <w:style w:type="paragraph" w:customStyle="1" w:styleId="Ballongtext1">
    <w:name w:val="Ballongtext1"/>
    <w:basedOn w:val="Normal"/>
    <w:uiPriority w:val="99"/>
    <w:rsid w:val="00B1312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huvudChar1">
    <w:name w:val="Sidhuvud Char1"/>
    <w:basedOn w:val="Standardstycketeckensnitt"/>
    <w:link w:val="Sidhuvud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styleId="Sidfot">
    <w:name w:val="footer"/>
    <w:basedOn w:val="Normal"/>
    <w:link w:val="SidfotChar1"/>
    <w:uiPriority w:val="99"/>
    <w:rsid w:val="00B13124"/>
    <w:pPr>
      <w:tabs>
        <w:tab w:val="center" w:pos="4536"/>
        <w:tab w:val="right" w:pos="9072"/>
      </w:tabs>
    </w:pPr>
  </w:style>
  <w:style w:type="character" w:customStyle="1" w:styleId="SidfotChar1">
    <w:name w:val="Sidfot Char1"/>
    <w:basedOn w:val="Standardstycketeckensnitt"/>
    <w:link w:val="Sidfot"/>
    <w:uiPriority w:val="99"/>
    <w:semiHidden/>
    <w:locked/>
    <w:rsid w:val="001566D4"/>
    <w:rPr>
      <w:rFonts w:cs="Times New Roman"/>
      <w:sz w:val="24"/>
      <w:szCs w:val="24"/>
      <w:lang w:val="sv-SE" w:eastAsia="sv-SE"/>
    </w:rPr>
  </w:style>
  <w:style w:type="paragraph" w:customStyle="1" w:styleId="section1">
    <w:name w:val="section1"/>
    <w:basedOn w:val="Normal"/>
    <w:uiPriority w:val="99"/>
    <w:rsid w:val="00B13124"/>
    <w:pPr>
      <w:suppressAutoHyphens w:val="0"/>
      <w:spacing w:before="100" w:after="100"/>
      <w:textAlignment w:val="auto"/>
    </w:pPr>
  </w:style>
  <w:style w:type="paragraph" w:customStyle="1" w:styleId="TableContents">
    <w:name w:val="Table Contents"/>
    <w:basedOn w:val="Standard"/>
    <w:uiPriority w:val="99"/>
    <w:rsid w:val="00B13124"/>
    <w:pPr>
      <w:suppressLineNumbers/>
    </w:pPr>
  </w:style>
  <w:style w:type="character" w:customStyle="1" w:styleId="Standardstycketeckensnitt1">
    <w:name w:val="Standardstycketeckensnitt1"/>
    <w:uiPriority w:val="99"/>
    <w:rsid w:val="00B13124"/>
  </w:style>
  <w:style w:type="character" w:customStyle="1" w:styleId="Hyperlnk1">
    <w:name w:val="Hyperlänk1"/>
    <w:uiPriority w:val="99"/>
    <w:rsid w:val="00B13124"/>
    <w:rPr>
      <w:color w:val="0000FF"/>
      <w:u w:val="single"/>
    </w:rPr>
  </w:style>
  <w:style w:type="character" w:customStyle="1" w:styleId="BallongtextChar">
    <w:name w:val="Ballongtext Char"/>
    <w:uiPriority w:val="99"/>
    <w:rsid w:val="00B13124"/>
    <w:rPr>
      <w:rFonts w:ascii="Tahoma" w:hAnsi="Tahoma"/>
      <w:sz w:val="16"/>
    </w:rPr>
  </w:style>
  <w:style w:type="character" w:customStyle="1" w:styleId="SidhuvudChar">
    <w:name w:val="Sidhuvud Char"/>
    <w:uiPriority w:val="99"/>
    <w:rsid w:val="00B13124"/>
    <w:rPr>
      <w:rFonts w:eastAsia="Times New Roman"/>
      <w:sz w:val="24"/>
    </w:rPr>
  </w:style>
  <w:style w:type="character" w:customStyle="1" w:styleId="SidfotChar">
    <w:name w:val="Sidfot Char"/>
    <w:uiPriority w:val="99"/>
    <w:rsid w:val="00B13124"/>
    <w:rPr>
      <w:rFonts w:eastAsia="Times New Roman"/>
      <w:sz w:val="24"/>
    </w:rPr>
  </w:style>
  <w:style w:type="character" w:customStyle="1" w:styleId="Internetlink">
    <w:name w:val="Internet link"/>
    <w:uiPriority w:val="99"/>
    <w:rsid w:val="00B13124"/>
    <w:rPr>
      <w:color w:val="000080"/>
      <w:u w:val="single"/>
    </w:rPr>
  </w:style>
  <w:style w:type="paragraph" w:styleId="Liststycke">
    <w:name w:val="List Paragraph"/>
    <w:basedOn w:val="Normal"/>
    <w:uiPriority w:val="99"/>
    <w:qFormat/>
    <w:rsid w:val="00F4607F"/>
    <w:pPr>
      <w:ind w:left="720"/>
      <w:contextualSpacing/>
    </w:pPr>
  </w:style>
  <w:style w:type="paragraph" w:styleId="Ballongtext">
    <w:name w:val="Balloon Text"/>
    <w:basedOn w:val="Normal"/>
    <w:link w:val="BallongtextChar1"/>
    <w:uiPriority w:val="99"/>
    <w:semiHidden/>
    <w:rsid w:val="002C4C2F"/>
    <w:rPr>
      <w:rFonts w:ascii="Tahoma" w:hAnsi="Tahoma"/>
      <w:sz w:val="16"/>
      <w:szCs w:val="16"/>
      <w:lang w:val="en-US" w:eastAsia="en-US"/>
    </w:rPr>
  </w:style>
  <w:style w:type="character" w:customStyle="1" w:styleId="BallongtextChar1">
    <w:name w:val="Ballongtext Char1"/>
    <w:basedOn w:val="Standardstycketeckensnitt"/>
    <w:link w:val="Ballongtext"/>
    <w:uiPriority w:val="99"/>
    <w:semiHidden/>
    <w:locked/>
    <w:rsid w:val="002C4C2F"/>
    <w:rPr>
      <w:rFonts w:ascii="Tahoma" w:hAnsi="Tahoma" w:cs="Times New Roman"/>
      <w:sz w:val="16"/>
    </w:rPr>
  </w:style>
  <w:style w:type="character" w:styleId="Hyperlnk">
    <w:name w:val="Hyperlink"/>
    <w:basedOn w:val="Standardstycketeckensnitt"/>
    <w:uiPriority w:val="99"/>
    <w:semiHidden/>
    <w:rsid w:val="00BF73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47E73-37E8-4C57-89D3-E81E5D43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Elekta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</dc:creator>
  <cp:lastModifiedBy>Elisabeth Öhlin</cp:lastModifiedBy>
  <cp:revision>2</cp:revision>
  <dcterms:created xsi:type="dcterms:W3CDTF">2023-12-20T09:40:00Z</dcterms:created>
  <dcterms:modified xsi:type="dcterms:W3CDTF">2023-12-20T09:40:00Z</dcterms:modified>
</cp:coreProperties>
</file>